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6625E51" w14:textId="2FC18122" w:rsidR="009C4467" w:rsidRPr="00740BA8" w:rsidRDefault="009C4467">
      <w:pPr>
        <w:pageBreakBefore/>
        <w:autoSpaceDE w:val="0"/>
        <w:spacing w:after="0"/>
        <w:jc w:val="both"/>
        <w:rPr>
          <w:lang w:val="en-US"/>
        </w:rPr>
      </w:pPr>
      <w:bookmarkStart w:id="0" w:name="_GoBack"/>
      <w:bookmarkEnd w:id="0"/>
      <w:r w:rsidRPr="00740BA8">
        <w:rPr>
          <w:rFonts w:ascii="Arial" w:hAnsi="Arial" w:cs="Arial"/>
          <w:b/>
          <w:bCs/>
          <w:sz w:val="22"/>
          <w:szCs w:val="22"/>
          <w:lang w:val="ca-ES"/>
        </w:rPr>
        <w:t>ANNEX 1</w:t>
      </w:r>
    </w:p>
    <w:p w14:paraId="36C93A58" w14:textId="77777777" w:rsidR="009C4467" w:rsidRPr="00740BA8" w:rsidRDefault="009C4467">
      <w:pPr>
        <w:autoSpaceDE w:val="0"/>
        <w:spacing w:after="0"/>
        <w:jc w:val="both"/>
        <w:rPr>
          <w:rFonts w:ascii="Arial" w:hAnsi="Arial" w:cs="Arial"/>
          <w:b/>
          <w:bCs/>
          <w:sz w:val="22"/>
          <w:szCs w:val="22"/>
          <w:lang w:val="ca-ES"/>
        </w:rPr>
      </w:pPr>
    </w:p>
    <w:p w14:paraId="60D01D28" w14:textId="337E1D4F" w:rsidR="009C4467" w:rsidRPr="00740BA8" w:rsidRDefault="009C4467">
      <w:pPr>
        <w:autoSpaceDE w:val="0"/>
        <w:spacing w:after="0"/>
        <w:jc w:val="both"/>
      </w:pPr>
      <w:r w:rsidRPr="00740BA8">
        <w:rPr>
          <w:rFonts w:ascii="Arial" w:hAnsi="Arial" w:cs="Arial"/>
          <w:b/>
          <w:bCs/>
          <w:sz w:val="22"/>
          <w:szCs w:val="22"/>
          <w:lang w:val="ca-ES"/>
        </w:rPr>
        <w:t>SOL·LICITUD D’AJUDES PER ALS CENTRES DE PRIMÀRIA O SECUNDÀRIA ADHERITS AL PROGRAMA PER AL FINANÇAMENT DE LLIBRES DE TEXT I MA</w:t>
      </w:r>
      <w:r w:rsidR="009A558D" w:rsidRPr="00740BA8">
        <w:rPr>
          <w:rFonts w:ascii="Arial" w:hAnsi="Arial" w:cs="Arial"/>
          <w:b/>
          <w:bCs/>
          <w:sz w:val="22"/>
          <w:szCs w:val="22"/>
          <w:lang w:val="ca-ES"/>
        </w:rPr>
        <w:t>TERIAL DIDÀCTIC PER AL CURS 202</w:t>
      </w:r>
      <w:r w:rsidR="00765C85" w:rsidRPr="00740BA8">
        <w:rPr>
          <w:rFonts w:ascii="Arial" w:hAnsi="Arial" w:cs="Arial"/>
          <w:b/>
          <w:bCs/>
          <w:sz w:val="22"/>
          <w:szCs w:val="22"/>
          <w:lang w:val="ca-ES"/>
        </w:rPr>
        <w:t>5</w:t>
      </w:r>
      <w:r w:rsidR="009A558D" w:rsidRPr="00740BA8">
        <w:rPr>
          <w:rFonts w:ascii="Arial" w:hAnsi="Arial" w:cs="Arial"/>
          <w:b/>
          <w:bCs/>
          <w:sz w:val="22"/>
          <w:szCs w:val="22"/>
          <w:lang w:val="ca-ES"/>
        </w:rPr>
        <w:t>-2</w:t>
      </w:r>
      <w:r w:rsidR="00765C85" w:rsidRPr="00740BA8">
        <w:rPr>
          <w:rFonts w:ascii="Arial" w:hAnsi="Arial" w:cs="Arial"/>
          <w:b/>
          <w:bCs/>
          <w:sz w:val="22"/>
          <w:szCs w:val="22"/>
          <w:lang w:val="ca-ES"/>
        </w:rPr>
        <w:t>6</w:t>
      </w:r>
      <w:r w:rsidRPr="00740BA8">
        <w:rPr>
          <w:rFonts w:ascii="Arial" w:hAnsi="Arial" w:cs="Arial"/>
          <w:b/>
          <w:bCs/>
          <w:sz w:val="22"/>
          <w:szCs w:val="22"/>
          <w:lang w:val="ca-ES"/>
        </w:rPr>
        <w:t>, AMB ALUMNAT EMPADRONAT EN EL MUNICIPI DE SANT JOSEP DE SA TALAIA</w:t>
      </w:r>
      <w:r w:rsidRPr="00740BA8">
        <w:rPr>
          <w:rFonts w:ascii="Arial" w:hAnsi="Arial" w:cs="Arial"/>
          <w:sz w:val="22"/>
          <w:szCs w:val="22"/>
          <w:lang w:val="ca-ES"/>
        </w:rPr>
        <w:t xml:space="preserve"> </w:t>
      </w:r>
    </w:p>
    <w:p w14:paraId="2AFB638B" w14:textId="77777777" w:rsidR="009C4467" w:rsidRPr="00740BA8" w:rsidRDefault="009C4467">
      <w:pPr>
        <w:autoSpaceDE w:val="0"/>
        <w:spacing w:after="0"/>
        <w:jc w:val="both"/>
        <w:rPr>
          <w:rFonts w:ascii="Arial" w:hAnsi="Arial" w:cs="Arial"/>
          <w:sz w:val="22"/>
          <w:szCs w:val="22"/>
          <w:lang w:val="ca-ES"/>
        </w:rPr>
      </w:pPr>
    </w:p>
    <w:p w14:paraId="0926A770" w14:textId="77777777" w:rsidR="009C4467" w:rsidRPr="00740BA8" w:rsidRDefault="009C4467">
      <w:pPr>
        <w:autoSpaceDE w:val="0"/>
        <w:spacing w:after="0"/>
        <w:jc w:val="both"/>
      </w:pPr>
      <w:r w:rsidRPr="00740BA8">
        <w:rPr>
          <w:rFonts w:ascii="Arial" w:hAnsi="Arial" w:cs="Arial"/>
          <w:sz w:val="22"/>
          <w:szCs w:val="22"/>
          <w:lang w:val="ca-ES"/>
        </w:rPr>
        <w:t>Centre: ............................................................., amb CIF/NIF ...................., representat per ..................................................................................................................................., DNI ..................................., càrrec: ............................................, i adreça a efecte de notificacions: ............................................................................, codi postal .................., telèfon .........................................., fax ............................................., adreça electrònica</w:t>
      </w:r>
    </w:p>
    <w:p w14:paraId="2AF2224B" w14:textId="6D1E3792" w:rsidR="009C4467" w:rsidRPr="00740BA8" w:rsidRDefault="009C4467">
      <w:pPr>
        <w:autoSpaceDE w:val="0"/>
        <w:spacing w:after="0"/>
        <w:jc w:val="both"/>
      </w:pPr>
      <w:r w:rsidRPr="00740BA8">
        <w:rPr>
          <w:rFonts w:ascii="Arial" w:hAnsi="Arial" w:cs="Arial"/>
          <w:sz w:val="22"/>
          <w:szCs w:val="22"/>
          <w:lang w:val="ca-ES"/>
        </w:rPr>
        <w:t>............................................................................................</w:t>
      </w:r>
      <w:r w:rsidR="00FA27B2" w:rsidRPr="00740BA8">
        <w:rPr>
          <w:rFonts w:ascii="Arial" w:hAnsi="Arial" w:cs="Arial"/>
          <w:sz w:val="22"/>
          <w:szCs w:val="22"/>
          <w:lang w:val="ca-ES"/>
        </w:rPr>
        <w:t xml:space="preserve"> i codi centre núm.:.................</w:t>
      </w:r>
    </w:p>
    <w:p w14:paraId="261A7056" w14:textId="77777777" w:rsidR="009C4467" w:rsidRPr="00740BA8" w:rsidRDefault="009C4467">
      <w:pPr>
        <w:autoSpaceDE w:val="0"/>
        <w:spacing w:after="0"/>
        <w:jc w:val="both"/>
        <w:rPr>
          <w:rFonts w:ascii="Arial" w:hAnsi="Arial" w:cs="Arial"/>
          <w:b/>
          <w:bCs/>
          <w:sz w:val="22"/>
          <w:szCs w:val="22"/>
          <w:lang w:val="ca-ES"/>
        </w:rPr>
      </w:pPr>
    </w:p>
    <w:p w14:paraId="5F546BF5" w14:textId="77777777" w:rsidR="009C4467" w:rsidRPr="00740BA8" w:rsidRDefault="009C4467">
      <w:pPr>
        <w:autoSpaceDE w:val="0"/>
        <w:spacing w:after="0"/>
        <w:jc w:val="both"/>
      </w:pPr>
      <w:r w:rsidRPr="00740BA8">
        <w:rPr>
          <w:rFonts w:ascii="Arial" w:hAnsi="Arial" w:cs="Arial"/>
          <w:sz w:val="22"/>
          <w:szCs w:val="22"/>
          <w:lang w:val="ca-ES"/>
        </w:rPr>
        <w:t>EXPÒS:</w:t>
      </w:r>
    </w:p>
    <w:p w14:paraId="44BE723E" w14:textId="77777777" w:rsidR="009C4467" w:rsidRPr="00740BA8" w:rsidRDefault="009C4467">
      <w:pPr>
        <w:autoSpaceDE w:val="0"/>
        <w:spacing w:after="0"/>
        <w:jc w:val="both"/>
        <w:rPr>
          <w:rFonts w:ascii="Arial" w:hAnsi="Arial" w:cs="Arial"/>
          <w:sz w:val="22"/>
          <w:szCs w:val="22"/>
          <w:lang w:val="ca-ES"/>
        </w:rPr>
      </w:pPr>
    </w:p>
    <w:p w14:paraId="59317F00" w14:textId="080F2808" w:rsidR="009C4467" w:rsidRPr="00740BA8" w:rsidRDefault="009C4467">
      <w:pPr>
        <w:autoSpaceDE w:val="0"/>
        <w:spacing w:after="0"/>
        <w:jc w:val="both"/>
      </w:pPr>
      <w:r w:rsidRPr="00740BA8">
        <w:rPr>
          <w:rFonts w:ascii="Arial" w:hAnsi="Arial" w:cs="Arial"/>
          <w:sz w:val="22"/>
          <w:szCs w:val="22"/>
          <w:lang w:val="ca-ES"/>
        </w:rPr>
        <w:t>1. Que m’he assabentat de la convocatòria pública de l’Ajuntament de Sant Josep de sa Talaia de concessió d’ajudes per als centres de pri</w:t>
      </w:r>
      <w:r w:rsidR="00921A7D" w:rsidRPr="00740BA8">
        <w:rPr>
          <w:rFonts w:ascii="Arial" w:hAnsi="Arial" w:cs="Arial"/>
          <w:sz w:val="22"/>
          <w:szCs w:val="22"/>
          <w:lang w:val="ca-ES"/>
        </w:rPr>
        <w:t>mària o secundària adherits al P</w:t>
      </w:r>
      <w:r w:rsidRPr="00740BA8">
        <w:rPr>
          <w:rFonts w:ascii="Arial" w:hAnsi="Arial" w:cs="Arial"/>
          <w:sz w:val="22"/>
          <w:szCs w:val="22"/>
          <w:lang w:val="ca-ES"/>
        </w:rPr>
        <w:t>rograma per al finançament de llibres de text i ma</w:t>
      </w:r>
      <w:r w:rsidR="009A558D" w:rsidRPr="00740BA8">
        <w:rPr>
          <w:rFonts w:ascii="Arial" w:hAnsi="Arial" w:cs="Arial"/>
          <w:sz w:val="22"/>
          <w:szCs w:val="22"/>
          <w:lang w:val="ca-ES"/>
        </w:rPr>
        <w:t>terial didàctic per al curs 202</w:t>
      </w:r>
      <w:r w:rsidR="00765C85" w:rsidRPr="00740BA8">
        <w:rPr>
          <w:rFonts w:ascii="Arial" w:hAnsi="Arial" w:cs="Arial"/>
          <w:sz w:val="22"/>
          <w:szCs w:val="22"/>
          <w:lang w:val="ca-ES"/>
        </w:rPr>
        <w:t>5</w:t>
      </w:r>
      <w:r w:rsidR="009A558D" w:rsidRPr="00740BA8">
        <w:rPr>
          <w:rFonts w:ascii="Arial" w:hAnsi="Arial" w:cs="Arial"/>
          <w:sz w:val="22"/>
          <w:szCs w:val="22"/>
          <w:lang w:val="ca-ES"/>
        </w:rPr>
        <w:t>-2</w:t>
      </w:r>
      <w:r w:rsidR="00765C85" w:rsidRPr="00740BA8">
        <w:rPr>
          <w:rFonts w:ascii="Arial" w:hAnsi="Arial" w:cs="Arial"/>
          <w:sz w:val="22"/>
          <w:szCs w:val="22"/>
          <w:lang w:val="ca-ES"/>
        </w:rPr>
        <w:t>6</w:t>
      </w:r>
      <w:r w:rsidRPr="00740BA8">
        <w:rPr>
          <w:rFonts w:ascii="Arial" w:hAnsi="Arial" w:cs="Arial"/>
          <w:sz w:val="22"/>
          <w:szCs w:val="22"/>
          <w:lang w:val="ca-ES"/>
        </w:rPr>
        <w:t>, amb alumnat empadronat en el municipi de Sant Josep de sa Talaia (curs 202</w:t>
      </w:r>
      <w:r w:rsidR="00765C85" w:rsidRPr="00740BA8">
        <w:rPr>
          <w:rFonts w:ascii="Arial" w:hAnsi="Arial" w:cs="Arial"/>
          <w:sz w:val="22"/>
          <w:szCs w:val="22"/>
          <w:lang w:val="ca-ES"/>
        </w:rPr>
        <w:t>5</w:t>
      </w:r>
      <w:r w:rsidR="009A558D" w:rsidRPr="00740BA8">
        <w:rPr>
          <w:rFonts w:ascii="Arial" w:hAnsi="Arial" w:cs="Arial"/>
          <w:sz w:val="22"/>
          <w:szCs w:val="22"/>
          <w:lang w:val="ca-ES"/>
        </w:rPr>
        <w:t>-2</w:t>
      </w:r>
      <w:r w:rsidR="00765C85" w:rsidRPr="00740BA8">
        <w:rPr>
          <w:rFonts w:ascii="Arial" w:hAnsi="Arial" w:cs="Arial"/>
          <w:sz w:val="22"/>
          <w:szCs w:val="22"/>
          <w:lang w:val="ca-ES"/>
        </w:rPr>
        <w:t>6</w:t>
      </w:r>
      <w:r w:rsidRPr="00740BA8">
        <w:rPr>
          <w:rFonts w:ascii="Arial" w:hAnsi="Arial" w:cs="Arial"/>
          <w:sz w:val="22"/>
          <w:szCs w:val="22"/>
          <w:lang w:val="ca-ES"/>
        </w:rPr>
        <w:t>).</w:t>
      </w:r>
    </w:p>
    <w:p w14:paraId="5AE211F8" w14:textId="77777777" w:rsidR="009C4467" w:rsidRPr="00740BA8" w:rsidRDefault="009C4467">
      <w:pPr>
        <w:autoSpaceDE w:val="0"/>
        <w:spacing w:after="0"/>
        <w:ind w:left="720"/>
        <w:jc w:val="both"/>
        <w:rPr>
          <w:rFonts w:ascii="Arial" w:hAnsi="Arial" w:cs="Arial"/>
          <w:sz w:val="22"/>
          <w:szCs w:val="22"/>
          <w:lang w:val="ca-ES"/>
        </w:rPr>
      </w:pPr>
    </w:p>
    <w:p w14:paraId="2DD8314F" w14:textId="77777777" w:rsidR="009C4467" w:rsidRPr="00740BA8" w:rsidRDefault="009C4467">
      <w:pPr>
        <w:autoSpaceDE w:val="0"/>
        <w:spacing w:after="0"/>
        <w:jc w:val="both"/>
      </w:pPr>
      <w:r w:rsidRPr="00740BA8">
        <w:rPr>
          <w:rFonts w:ascii="Arial" w:hAnsi="Arial" w:cs="Arial"/>
          <w:sz w:val="22"/>
          <w:szCs w:val="22"/>
          <w:lang w:val="ca-ES"/>
        </w:rPr>
        <w:t>2. Que em compromet a complir les condicions de l’esmentada subvenció, d’acord amb el que preveuen les bases.</w:t>
      </w:r>
    </w:p>
    <w:p w14:paraId="59E871D9" w14:textId="77777777" w:rsidR="009C4467" w:rsidRPr="00740BA8" w:rsidRDefault="009C4467">
      <w:pPr>
        <w:autoSpaceDE w:val="0"/>
        <w:spacing w:after="0"/>
        <w:jc w:val="both"/>
        <w:rPr>
          <w:rFonts w:ascii="Arial" w:hAnsi="Arial" w:cs="Arial"/>
          <w:b/>
          <w:bCs/>
          <w:sz w:val="22"/>
          <w:szCs w:val="22"/>
          <w:lang w:val="ca-ES"/>
        </w:rPr>
      </w:pPr>
    </w:p>
    <w:p w14:paraId="45647CFB" w14:textId="77777777" w:rsidR="009C4467" w:rsidRPr="00740BA8" w:rsidRDefault="009C4467">
      <w:pPr>
        <w:autoSpaceDE w:val="0"/>
        <w:spacing w:after="0"/>
        <w:jc w:val="both"/>
      </w:pPr>
      <w:r w:rsidRPr="00740BA8">
        <w:rPr>
          <w:rFonts w:ascii="Arial" w:hAnsi="Arial" w:cs="Arial"/>
          <w:b/>
          <w:bCs/>
          <w:sz w:val="22"/>
          <w:szCs w:val="22"/>
          <w:lang w:val="ca-ES"/>
        </w:rPr>
        <w:t>SOL·LICIT:</w:t>
      </w:r>
    </w:p>
    <w:p w14:paraId="3B1B7948" w14:textId="77777777" w:rsidR="009C4467" w:rsidRPr="00740BA8" w:rsidRDefault="009C4467">
      <w:pPr>
        <w:autoSpaceDE w:val="0"/>
        <w:spacing w:after="0"/>
        <w:jc w:val="both"/>
        <w:rPr>
          <w:rFonts w:ascii="Arial" w:hAnsi="Arial" w:cs="Arial"/>
          <w:b/>
          <w:bCs/>
          <w:sz w:val="22"/>
          <w:szCs w:val="22"/>
          <w:lang w:val="ca-ES"/>
        </w:rPr>
      </w:pPr>
    </w:p>
    <w:p w14:paraId="28089FAA" w14:textId="45C8160E" w:rsidR="009C4467" w:rsidRPr="00740BA8" w:rsidRDefault="009C4467">
      <w:pPr>
        <w:autoSpaceDE w:val="0"/>
        <w:spacing w:after="0"/>
        <w:jc w:val="both"/>
      </w:pPr>
      <w:r w:rsidRPr="00740BA8">
        <w:rPr>
          <w:rFonts w:ascii="Arial" w:hAnsi="Arial" w:cs="Arial"/>
          <w:sz w:val="22"/>
          <w:szCs w:val="22"/>
          <w:lang w:val="ca-ES"/>
        </w:rPr>
        <w:t>Una ajuda econòmica per la quantitat d ..................... euros, en concepte d’ajudes per als centres de primària o secundà</w:t>
      </w:r>
      <w:r w:rsidR="00F80434" w:rsidRPr="00740BA8">
        <w:rPr>
          <w:rFonts w:ascii="Arial" w:hAnsi="Arial" w:cs="Arial"/>
          <w:sz w:val="22"/>
          <w:szCs w:val="22"/>
          <w:lang w:val="ca-ES"/>
        </w:rPr>
        <w:t>ria, adherits al P</w:t>
      </w:r>
      <w:r w:rsidRPr="00740BA8">
        <w:rPr>
          <w:rFonts w:ascii="Arial" w:hAnsi="Arial" w:cs="Arial"/>
          <w:sz w:val="22"/>
          <w:szCs w:val="22"/>
          <w:lang w:val="ca-ES"/>
        </w:rPr>
        <w:t>rograma per al finançament de llibres de text i ma</w:t>
      </w:r>
      <w:r w:rsidR="009A558D" w:rsidRPr="00740BA8">
        <w:rPr>
          <w:rFonts w:ascii="Arial" w:hAnsi="Arial" w:cs="Arial"/>
          <w:sz w:val="22"/>
          <w:szCs w:val="22"/>
          <w:lang w:val="ca-ES"/>
        </w:rPr>
        <w:t>terial didàctic per al curs 202</w:t>
      </w:r>
      <w:r w:rsidR="00765C85" w:rsidRPr="00740BA8">
        <w:rPr>
          <w:rFonts w:ascii="Arial" w:hAnsi="Arial" w:cs="Arial"/>
          <w:sz w:val="22"/>
          <w:szCs w:val="22"/>
          <w:lang w:val="ca-ES"/>
        </w:rPr>
        <w:t>5</w:t>
      </w:r>
      <w:r w:rsidR="009A558D" w:rsidRPr="00740BA8">
        <w:rPr>
          <w:rFonts w:ascii="Arial" w:hAnsi="Arial" w:cs="Arial"/>
          <w:sz w:val="22"/>
          <w:szCs w:val="22"/>
          <w:lang w:val="ca-ES"/>
        </w:rPr>
        <w:t>-2</w:t>
      </w:r>
      <w:r w:rsidR="00765C85" w:rsidRPr="00740BA8">
        <w:rPr>
          <w:rFonts w:ascii="Arial" w:hAnsi="Arial" w:cs="Arial"/>
          <w:sz w:val="22"/>
          <w:szCs w:val="22"/>
          <w:lang w:val="ca-ES"/>
        </w:rPr>
        <w:t>6</w:t>
      </w:r>
      <w:r w:rsidRPr="00740BA8">
        <w:rPr>
          <w:rFonts w:ascii="Arial" w:hAnsi="Arial" w:cs="Arial"/>
          <w:sz w:val="22"/>
          <w:szCs w:val="22"/>
          <w:lang w:val="ca-ES"/>
        </w:rPr>
        <w:t>, amb alumnat empadronat en el municipi de Sa</w:t>
      </w:r>
      <w:r w:rsidR="009A558D" w:rsidRPr="00740BA8">
        <w:rPr>
          <w:rFonts w:ascii="Arial" w:hAnsi="Arial" w:cs="Arial"/>
          <w:sz w:val="22"/>
          <w:szCs w:val="22"/>
          <w:lang w:val="ca-ES"/>
        </w:rPr>
        <w:t>nt Josep de sa Talaia (curs 202</w:t>
      </w:r>
      <w:r w:rsidR="00765C85" w:rsidRPr="00740BA8">
        <w:rPr>
          <w:rFonts w:ascii="Arial" w:hAnsi="Arial" w:cs="Arial"/>
          <w:sz w:val="22"/>
          <w:szCs w:val="22"/>
          <w:lang w:val="ca-ES"/>
        </w:rPr>
        <w:t>5</w:t>
      </w:r>
      <w:r w:rsidR="009A558D" w:rsidRPr="00740BA8">
        <w:rPr>
          <w:rFonts w:ascii="Arial" w:hAnsi="Arial" w:cs="Arial"/>
          <w:sz w:val="22"/>
          <w:szCs w:val="22"/>
          <w:lang w:val="ca-ES"/>
        </w:rPr>
        <w:t>-2</w:t>
      </w:r>
      <w:r w:rsidR="00765C85" w:rsidRPr="00740BA8">
        <w:rPr>
          <w:rFonts w:ascii="Arial" w:hAnsi="Arial" w:cs="Arial"/>
          <w:sz w:val="22"/>
          <w:szCs w:val="22"/>
          <w:lang w:val="ca-ES"/>
        </w:rPr>
        <w:t>6</w:t>
      </w:r>
      <w:r w:rsidRPr="00740BA8">
        <w:rPr>
          <w:rFonts w:ascii="Arial" w:hAnsi="Arial" w:cs="Arial"/>
          <w:sz w:val="22"/>
          <w:szCs w:val="22"/>
          <w:lang w:val="ca-ES"/>
        </w:rPr>
        <w:t>).</w:t>
      </w:r>
    </w:p>
    <w:p w14:paraId="6DE214CC" w14:textId="77777777" w:rsidR="009C4467" w:rsidRPr="00740BA8" w:rsidRDefault="009C4467">
      <w:pPr>
        <w:autoSpaceDE w:val="0"/>
        <w:spacing w:after="0"/>
        <w:jc w:val="both"/>
        <w:rPr>
          <w:rFonts w:ascii="Arial" w:hAnsi="Arial" w:cs="Arial"/>
          <w:sz w:val="22"/>
          <w:szCs w:val="22"/>
          <w:lang w:val="ca-ES"/>
        </w:rPr>
      </w:pPr>
    </w:p>
    <w:p w14:paraId="1544C05C" w14:textId="77777777" w:rsidR="009C4467" w:rsidRPr="00740BA8" w:rsidRDefault="009C4467">
      <w:pPr>
        <w:autoSpaceDE w:val="0"/>
        <w:spacing w:after="0"/>
        <w:jc w:val="both"/>
      </w:pPr>
      <w:r w:rsidRPr="00740BA8">
        <w:rPr>
          <w:rFonts w:ascii="Arial" w:hAnsi="Arial" w:cs="Arial"/>
          <w:sz w:val="22"/>
          <w:szCs w:val="22"/>
          <w:lang w:val="ca-ES"/>
        </w:rPr>
        <w:t xml:space="preserve">Així mateix, adjunt: </w:t>
      </w:r>
    </w:p>
    <w:p w14:paraId="099452C8" w14:textId="77777777" w:rsidR="009C4467" w:rsidRPr="00740BA8" w:rsidRDefault="009C4467">
      <w:pPr>
        <w:autoSpaceDE w:val="0"/>
        <w:spacing w:after="0"/>
        <w:jc w:val="both"/>
        <w:rPr>
          <w:rFonts w:ascii="Arial" w:hAnsi="Arial" w:cs="Arial"/>
          <w:b/>
          <w:bCs/>
          <w:sz w:val="22"/>
          <w:szCs w:val="22"/>
          <w:lang w:val="ca-ES"/>
        </w:rPr>
      </w:pPr>
    </w:p>
    <w:p w14:paraId="1A386F77" w14:textId="22313529"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 xml:space="preserve">Sol·licitud per participar en el procediment de concessió d’ajudes per </w:t>
      </w:r>
      <w:r w:rsidRPr="00740BA8">
        <w:rPr>
          <w:rFonts w:ascii="Arial" w:eastAsia="Times New Roman" w:hAnsi="Arial" w:cs="Arial"/>
          <w:sz w:val="22"/>
          <w:szCs w:val="22"/>
          <w:lang w:val="ca-ES" w:eastAsia="es-ES"/>
        </w:rPr>
        <w:t xml:space="preserve">als centres que imparteixen educació primària o secundària que tenen alumnat empadronat en el municipi de Sant Josep de sa Talaia i que dins el </w:t>
      </w:r>
      <w:r w:rsidR="009A558D" w:rsidRPr="00740BA8">
        <w:rPr>
          <w:rFonts w:ascii="Arial" w:eastAsia="Times New Roman" w:hAnsi="Arial" w:cs="Arial"/>
          <w:sz w:val="22"/>
          <w:szCs w:val="22"/>
          <w:lang w:val="ca-ES" w:eastAsia="es-ES"/>
        </w:rPr>
        <w:t>curs 202</w:t>
      </w:r>
      <w:r w:rsidR="00765C85" w:rsidRPr="00740BA8">
        <w:rPr>
          <w:rFonts w:ascii="Arial" w:eastAsia="Times New Roman" w:hAnsi="Arial" w:cs="Arial"/>
          <w:sz w:val="22"/>
          <w:szCs w:val="22"/>
          <w:lang w:val="ca-ES" w:eastAsia="es-ES"/>
        </w:rPr>
        <w:t>5</w:t>
      </w:r>
      <w:r w:rsidR="009A558D" w:rsidRPr="00740BA8">
        <w:rPr>
          <w:rFonts w:ascii="Arial" w:eastAsia="Times New Roman" w:hAnsi="Arial" w:cs="Arial"/>
          <w:sz w:val="22"/>
          <w:szCs w:val="22"/>
          <w:lang w:val="ca-ES" w:eastAsia="es-ES"/>
        </w:rPr>
        <w:t>-2</w:t>
      </w:r>
      <w:r w:rsidR="00765C85" w:rsidRPr="00740BA8">
        <w:rPr>
          <w:rFonts w:ascii="Arial" w:eastAsia="Times New Roman" w:hAnsi="Arial" w:cs="Arial"/>
          <w:sz w:val="22"/>
          <w:szCs w:val="22"/>
          <w:lang w:val="ca-ES" w:eastAsia="es-ES"/>
        </w:rPr>
        <w:t>6</w:t>
      </w:r>
      <w:r w:rsidR="00E05CCA" w:rsidRPr="00740BA8">
        <w:rPr>
          <w:rFonts w:ascii="Arial" w:eastAsia="Times New Roman" w:hAnsi="Arial" w:cs="Arial"/>
          <w:sz w:val="22"/>
          <w:szCs w:val="22"/>
          <w:lang w:val="ca-ES" w:eastAsia="es-ES"/>
        </w:rPr>
        <w:t xml:space="preserve"> estan adherits al P</w:t>
      </w:r>
      <w:r w:rsidRPr="00740BA8">
        <w:rPr>
          <w:rFonts w:ascii="Arial" w:eastAsia="Times New Roman" w:hAnsi="Arial" w:cs="Arial"/>
          <w:sz w:val="22"/>
          <w:szCs w:val="22"/>
          <w:lang w:val="ca-ES" w:eastAsia="es-ES"/>
        </w:rPr>
        <w:t>rograma per al finançament de llibres de text i ma</w:t>
      </w:r>
      <w:r w:rsidR="009A558D" w:rsidRPr="00740BA8">
        <w:rPr>
          <w:rFonts w:ascii="Arial" w:eastAsia="Times New Roman" w:hAnsi="Arial" w:cs="Arial"/>
          <w:sz w:val="22"/>
          <w:szCs w:val="22"/>
          <w:lang w:val="ca-ES" w:eastAsia="es-ES"/>
        </w:rPr>
        <w:t>terial didàctic per al curs 202</w:t>
      </w:r>
      <w:r w:rsidR="00765C85" w:rsidRPr="00740BA8">
        <w:rPr>
          <w:rFonts w:ascii="Arial" w:eastAsia="Times New Roman" w:hAnsi="Arial" w:cs="Arial"/>
          <w:sz w:val="22"/>
          <w:szCs w:val="22"/>
          <w:lang w:val="ca-ES" w:eastAsia="es-ES"/>
        </w:rPr>
        <w:t>5</w:t>
      </w:r>
      <w:r w:rsidR="009A558D" w:rsidRPr="00740BA8">
        <w:rPr>
          <w:rFonts w:ascii="Arial" w:eastAsia="Times New Roman" w:hAnsi="Arial" w:cs="Arial"/>
          <w:sz w:val="22"/>
          <w:szCs w:val="22"/>
          <w:lang w:val="ca-ES" w:eastAsia="es-ES"/>
        </w:rPr>
        <w:t>-2</w:t>
      </w:r>
      <w:r w:rsidR="00765C85" w:rsidRPr="00740BA8">
        <w:rPr>
          <w:rFonts w:ascii="Arial" w:eastAsia="Times New Roman" w:hAnsi="Arial" w:cs="Arial"/>
          <w:sz w:val="22"/>
          <w:szCs w:val="22"/>
          <w:lang w:val="ca-ES" w:eastAsia="es-ES"/>
        </w:rPr>
        <w:t>6</w:t>
      </w:r>
      <w:r w:rsidR="001F75E6" w:rsidRPr="00740BA8">
        <w:rPr>
          <w:rFonts w:ascii="Arial" w:eastAsia="Times New Roman" w:hAnsi="Arial" w:cs="Arial"/>
          <w:sz w:val="22"/>
          <w:szCs w:val="22"/>
          <w:lang w:val="ca-ES" w:eastAsia="es-ES"/>
        </w:rPr>
        <w:t>,</w:t>
      </w:r>
      <w:r w:rsidRPr="00740BA8">
        <w:rPr>
          <w:rFonts w:ascii="Arial" w:eastAsia="Times New Roman" w:hAnsi="Arial" w:cs="Arial"/>
          <w:sz w:val="22"/>
          <w:szCs w:val="22"/>
          <w:lang w:val="ca-ES" w:eastAsia="es-ES"/>
        </w:rPr>
        <w:t xml:space="preserve"> en centres docents </w:t>
      </w:r>
      <w:proofErr w:type="spellStart"/>
      <w:r w:rsidRPr="00740BA8">
        <w:rPr>
          <w:rFonts w:ascii="Arial" w:eastAsia="Times New Roman" w:hAnsi="Arial" w:cs="Arial"/>
          <w:sz w:val="22"/>
          <w:szCs w:val="22"/>
          <w:lang w:val="ca-ES" w:eastAsia="es-ES"/>
        </w:rPr>
        <w:t>sostenguts</w:t>
      </w:r>
      <w:proofErr w:type="spellEnd"/>
      <w:r w:rsidRPr="00740BA8">
        <w:rPr>
          <w:rFonts w:ascii="Arial" w:eastAsia="Times New Roman" w:hAnsi="Arial" w:cs="Arial"/>
          <w:sz w:val="22"/>
          <w:szCs w:val="22"/>
          <w:lang w:val="ca-ES" w:eastAsia="es-ES"/>
        </w:rPr>
        <w:t xml:space="preserve"> amb fons públics que imparteixin estudis d’educació primària o d’educació secundària obligatòria dependents de la Conselleria d</w:t>
      </w:r>
      <w:r w:rsidR="005F046B" w:rsidRPr="00740BA8">
        <w:rPr>
          <w:rFonts w:ascii="Arial" w:eastAsia="Times New Roman" w:hAnsi="Arial" w:cs="Arial"/>
          <w:sz w:val="22"/>
          <w:szCs w:val="22"/>
          <w:lang w:val="ca-ES" w:eastAsia="es-ES"/>
        </w:rPr>
        <w:t xml:space="preserve">’Educació </w:t>
      </w:r>
      <w:r w:rsidRPr="00740BA8">
        <w:rPr>
          <w:rFonts w:ascii="Arial" w:hAnsi="Arial" w:cs="Arial"/>
          <w:sz w:val="22"/>
          <w:szCs w:val="22"/>
          <w:lang w:val="ca-ES"/>
        </w:rPr>
        <w:t>(annex 1)</w:t>
      </w:r>
      <w:r w:rsidRPr="00740BA8">
        <w:rPr>
          <w:rFonts w:ascii="Arial" w:eastAsia="Times New Roman" w:hAnsi="Arial" w:cs="Arial"/>
          <w:sz w:val="22"/>
          <w:szCs w:val="22"/>
          <w:lang w:val="ca-ES" w:eastAsia="es-ES"/>
        </w:rPr>
        <w:t>.</w:t>
      </w:r>
    </w:p>
    <w:p w14:paraId="0218F38A" w14:textId="77777777" w:rsidR="009C4467" w:rsidRPr="00740BA8" w:rsidRDefault="009C4467">
      <w:pPr>
        <w:autoSpaceDE w:val="0"/>
        <w:spacing w:after="0"/>
        <w:jc w:val="both"/>
        <w:rPr>
          <w:rFonts w:ascii="Arial" w:hAnsi="Arial" w:cs="Arial"/>
          <w:sz w:val="22"/>
          <w:szCs w:val="22"/>
          <w:lang w:val="ca-ES"/>
        </w:rPr>
      </w:pPr>
    </w:p>
    <w:p w14:paraId="1243974E" w14:textId="77777777"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Identificació del representant del centre que subscriu la sol·licitud i especificació del caràcter amb què ho fa, mitjançant còpia del DNI, NIF o altre document acreditatiu.</w:t>
      </w:r>
    </w:p>
    <w:p w14:paraId="46103838" w14:textId="77777777" w:rsidR="009C4467" w:rsidRPr="00740BA8" w:rsidRDefault="009C4467">
      <w:pPr>
        <w:autoSpaceDE w:val="0"/>
        <w:spacing w:after="0"/>
        <w:jc w:val="both"/>
        <w:rPr>
          <w:rFonts w:ascii="Arial" w:hAnsi="Arial" w:cs="Arial"/>
          <w:sz w:val="22"/>
          <w:szCs w:val="22"/>
          <w:lang w:val="ca-ES"/>
        </w:rPr>
      </w:pPr>
    </w:p>
    <w:p w14:paraId="7749A59D" w14:textId="77777777"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CIF/NIF del centre.</w:t>
      </w:r>
    </w:p>
    <w:p w14:paraId="5F63801A" w14:textId="77777777" w:rsidR="009C4467" w:rsidRPr="00740BA8" w:rsidRDefault="009C4467">
      <w:pPr>
        <w:autoSpaceDE w:val="0"/>
        <w:spacing w:after="0"/>
        <w:jc w:val="both"/>
        <w:rPr>
          <w:rFonts w:ascii="Arial" w:hAnsi="Arial" w:cs="Arial"/>
          <w:sz w:val="22"/>
          <w:szCs w:val="22"/>
          <w:lang w:val="ca-ES"/>
        </w:rPr>
      </w:pPr>
    </w:p>
    <w:p w14:paraId="07366042" w14:textId="77777777"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 xml:space="preserve">Declaració del representant legal que l’entitat que representa no es troba incursa en cap de les causes d’incompatibilitat i que compleix els requisits que estableix l’article 13 de la Llei 38/2003, de 17 de novembre, general de subvencions, que es troba al corrent </w:t>
      </w:r>
      <w:r w:rsidRPr="00740BA8">
        <w:rPr>
          <w:rFonts w:ascii="Arial" w:hAnsi="Arial" w:cs="Arial"/>
          <w:sz w:val="22"/>
          <w:szCs w:val="22"/>
          <w:lang w:val="ca-ES"/>
        </w:rPr>
        <w:lastRenderedPageBreak/>
        <w:t xml:space="preserve">de les obligacions amb l’Ajuntament de Sant Josep i que acredita el compliment en matèria de reintegrament de subvencions (annex 2). </w:t>
      </w:r>
    </w:p>
    <w:p w14:paraId="4C176C4A" w14:textId="77777777" w:rsidR="009C4467" w:rsidRPr="00740BA8" w:rsidRDefault="009C4467">
      <w:pPr>
        <w:autoSpaceDE w:val="0"/>
        <w:spacing w:after="0"/>
        <w:jc w:val="both"/>
        <w:rPr>
          <w:rFonts w:ascii="Arial" w:hAnsi="Arial" w:cs="Arial"/>
          <w:sz w:val="22"/>
          <w:szCs w:val="22"/>
          <w:lang w:val="ca-ES"/>
        </w:rPr>
      </w:pPr>
    </w:p>
    <w:p w14:paraId="39A22215" w14:textId="676F8758"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Imprès de transferència bancària facilitat pe</w:t>
      </w:r>
      <w:r w:rsidR="005F046B" w:rsidRPr="00740BA8">
        <w:rPr>
          <w:rFonts w:ascii="Arial" w:hAnsi="Arial" w:cs="Arial"/>
          <w:sz w:val="22"/>
          <w:szCs w:val="22"/>
          <w:lang w:val="ca-ES"/>
        </w:rPr>
        <w:t>r l’Ajuntament degudament emplenat</w:t>
      </w:r>
      <w:r w:rsidRPr="00740BA8">
        <w:rPr>
          <w:rFonts w:ascii="Arial" w:hAnsi="Arial" w:cs="Arial"/>
          <w:sz w:val="22"/>
          <w:szCs w:val="22"/>
          <w:lang w:val="ca-ES"/>
        </w:rPr>
        <w:t xml:space="preserve"> amb les dades bancàries actualitzades</w:t>
      </w:r>
      <w:r w:rsidR="00FA27B2" w:rsidRPr="00740BA8">
        <w:rPr>
          <w:rFonts w:ascii="Arial" w:hAnsi="Arial" w:cs="Arial"/>
          <w:sz w:val="22"/>
          <w:szCs w:val="22"/>
          <w:lang w:val="ca-ES"/>
        </w:rPr>
        <w:t xml:space="preserve"> o certificat de titularitat bancària</w:t>
      </w:r>
      <w:r w:rsidRPr="00740BA8">
        <w:rPr>
          <w:rFonts w:ascii="Arial" w:hAnsi="Arial" w:cs="Arial"/>
          <w:sz w:val="22"/>
          <w:szCs w:val="22"/>
          <w:lang w:val="ca-ES"/>
        </w:rPr>
        <w:t>. En cas d’haver-lo presentat en altres ocasions, no serà necessari tornar-lo a presentar.</w:t>
      </w:r>
    </w:p>
    <w:p w14:paraId="1C02593F" w14:textId="77777777" w:rsidR="009C4467" w:rsidRPr="00740BA8" w:rsidRDefault="009C4467">
      <w:pPr>
        <w:autoSpaceDE w:val="0"/>
        <w:spacing w:after="0"/>
        <w:jc w:val="both"/>
        <w:rPr>
          <w:rFonts w:ascii="Arial" w:hAnsi="Arial" w:cs="Arial"/>
          <w:sz w:val="22"/>
          <w:szCs w:val="22"/>
          <w:lang w:val="ca-ES"/>
        </w:rPr>
      </w:pPr>
    </w:p>
    <w:p w14:paraId="212682A8" w14:textId="77777777"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 xml:space="preserve">Declaració de les subvencions rebudes o sol·licitades per a la mateixa finalitat i compromís de comunicar a l’entitat local les que </w:t>
      </w:r>
      <w:proofErr w:type="spellStart"/>
      <w:r w:rsidRPr="00740BA8">
        <w:rPr>
          <w:rFonts w:ascii="Arial" w:hAnsi="Arial" w:cs="Arial"/>
          <w:sz w:val="22"/>
          <w:szCs w:val="22"/>
          <w:lang w:val="ca-ES"/>
        </w:rPr>
        <w:t>s’obtenguin</w:t>
      </w:r>
      <w:proofErr w:type="spellEnd"/>
      <w:r w:rsidRPr="00740BA8">
        <w:rPr>
          <w:rFonts w:ascii="Arial" w:hAnsi="Arial" w:cs="Arial"/>
          <w:sz w:val="22"/>
          <w:szCs w:val="22"/>
          <w:lang w:val="ca-ES"/>
        </w:rPr>
        <w:t xml:space="preserve"> en el futur (annex 3).</w:t>
      </w:r>
    </w:p>
    <w:p w14:paraId="5D6F266B" w14:textId="77777777" w:rsidR="009C4467" w:rsidRPr="00740BA8" w:rsidRDefault="009C4467">
      <w:pPr>
        <w:pStyle w:val="Prrafodelista"/>
        <w:spacing w:after="0"/>
        <w:ind w:left="0"/>
        <w:jc w:val="both"/>
        <w:rPr>
          <w:rFonts w:ascii="Arial" w:hAnsi="Arial" w:cs="Arial"/>
          <w:szCs w:val="22"/>
        </w:rPr>
      </w:pPr>
    </w:p>
    <w:p w14:paraId="0C21CA57" w14:textId="77777777"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 xml:space="preserve">Autorització per obtenir informació sobre el compliment de les obligacions tributàries i amb la Seguretat Social (annex 4). No obstant això, l’entitat sol·licitant en podrà denegar expressament el consentiment. En aquest cas, l’entitat haurà d’aportar els certificats acreditatius d’estar al corrent de les obligacions tributàries i amb la Seguretat Social. </w:t>
      </w:r>
    </w:p>
    <w:p w14:paraId="075C1B90" w14:textId="77777777" w:rsidR="009C4467" w:rsidRPr="00740BA8" w:rsidRDefault="009C4467">
      <w:pPr>
        <w:autoSpaceDE w:val="0"/>
        <w:spacing w:after="0"/>
        <w:jc w:val="both"/>
        <w:rPr>
          <w:rFonts w:ascii="Arial" w:hAnsi="Arial" w:cs="Arial"/>
          <w:sz w:val="22"/>
          <w:szCs w:val="22"/>
          <w:lang w:val="ca-ES"/>
        </w:rPr>
      </w:pPr>
    </w:p>
    <w:p w14:paraId="739A2060" w14:textId="39E2772C"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Certificat del centre escolar que acredita que està adherit </w:t>
      </w:r>
      <w:r w:rsidR="00D82EC4" w:rsidRPr="00740BA8">
        <w:rPr>
          <w:rFonts w:ascii="Arial" w:eastAsia="Times New Roman" w:hAnsi="Arial" w:cs="Arial"/>
          <w:sz w:val="22"/>
          <w:szCs w:val="22"/>
          <w:lang w:val="ca-ES" w:eastAsia="es-ES"/>
        </w:rPr>
        <w:t>al P</w:t>
      </w:r>
      <w:r w:rsidRPr="00740BA8">
        <w:rPr>
          <w:rFonts w:ascii="Arial" w:eastAsia="Times New Roman" w:hAnsi="Arial" w:cs="Arial"/>
          <w:sz w:val="22"/>
          <w:szCs w:val="22"/>
          <w:lang w:val="ca-ES" w:eastAsia="es-ES"/>
        </w:rPr>
        <w:t>rograma per al finançament de llibres de text i ma</w:t>
      </w:r>
      <w:r w:rsidR="009A558D" w:rsidRPr="00740BA8">
        <w:rPr>
          <w:rFonts w:ascii="Arial" w:eastAsia="Times New Roman" w:hAnsi="Arial" w:cs="Arial"/>
          <w:sz w:val="22"/>
          <w:szCs w:val="22"/>
          <w:lang w:val="ca-ES" w:eastAsia="es-ES"/>
        </w:rPr>
        <w:t>terial didàctic per al curs 202</w:t>
      </w:r>
      <w:r w:rsidR="00765C85" w:rsidRPr="00740BA8">
        <w:rPr>
          <w:rFonts w:ascii="Arial" w:eastAsia="Times New Roman" w:hAnsi="Arial" w:cs="Arial"/>
          <w:sz w:val="22"/>
          <w:szCs w:val="22"/>
          <w:lang w:val="ca-ES" w:eastAsia="es-ES"/>
        </w:rPr>
        <w:t>5</w:t>
      </w:r>
      <w:r w:rsidR="009A558D" w:rsidRPr="00740BA8">
        <w:rPr>
          <w:rFonts w:ascii="Arial" w:eastAsia="Times New Roman" w:hAnsi="Arial" w:cs="Arial"/>
          <w:sz w:val="22"/>
          <w:szCs w:val="22"/>
          <w:lang w:val="ca-ES" w:eastAsia="es-ES"/>
        </w:rPr>
        <w:t>-2</w:t>
      </w:r>
      <w:r w:rsidR="00765C85" w:rsidRPr="00740BA8">
        <w:rPr>
          <w:rFonts w:ascii="Arial" w:eastAsia="Times New Roman" w:hAnsi="Arial" w:cs="Arial"/>
          <w:sz w:val="22"/>
          <w:szCs w:val="22"/>
          <w:lang w:val="ca-ES" w:eastAsia="es-ES"/>
        </w:rPr>
        <w:t>6</w:t>
      </w:r>
      <w:r w:rsidR="007A5B69" w:rsidRPr="00740BA8">
        <w:rPr>
          <w:rFonts w:ascii="Arial" w:eastAsia="Times New Roman" w:hAnsi="Arial" w:cs="Arial"/>
          <w:sz w:val="22"/>
          <w:szCs w:val="22"/>
          <w:lang w:val="ca-ES" w:eastAsia="es-ES"/>
        </w:rPr>
        <w:t xml:space="preserve"> </w:t>
      </w:r>
      <w:r w:rsidR="00FB52BE" w:rsidRPr="00740BA8">
        <w:rPr>
          <w:rFonts w:ascii="Arial" w:eastAsia="Times New Roman" w:hAnsi="Arial" w:cs="Arial"/>
          <w:sz w:val="22"/>
          <w:szCs w:val="22"/>
          <w:lang w:val="ca-ES" w:eastAsia="es-ES"/>
        </w:rPr>
        <w:t>(annex 5</w:t>
      </w:r>
      <w:r w:rsidRPr="00740BA8">
        <w:rPr>
          <w:rFonts w:ascii="Arial" w:eastAsia="Times New Roman" w:hAnsi="Arial" w:cs="Arial"/>
          <w:sz w:val="22"/>
          <w:szCs w:val="22"/>
          <w:lang w:val="ca-ES" w:eastAsia="es-ES"/>
        </w:rPr>
        <w:t>)</w:t>
      </w:r>
      <w:r w:rsidRPr="00740BA8">
        <w:rPr>
          <w:rFonts w:ascii="Arial" w:hAnsi="Arial" w:cs="Arial"/>
          <w:sz w:val="22"/>
          <w:szCs w:val="22"/>
          <w:lang w:val="ca-ES"/>
        </w:rPr>
        <w:t>.</w:t>
      </w:r>
    </w:p>
    <w:p w14:paraId="7AD9047F" w14:textId="77777777" w:rsidR="009C4467" w:rsidRPr="00740BA8" w:rsidRDefault="009C4467">
      <w:pPr>
        <w:autoSpaceDE w:val="0"/>
        <w:spacing w:after="0"/>
        <w:jc w:val="both"/>
      </w:pPr>
      <w:r w:rsidRPr="00740BA8">
        <w:rPr>
          <w:rFonts w:ascii="Arial" w:eastAsia="Arial" w:hAnsi="Arial" w:cs="Arial"/>
          <w:sz w:val="22"/>
          <w:szCs w:val="22"/>
          <w:lang w:val="ca-ES" w:eastAsia="es-ES"/>
        </w:rPr>
        <w:t xml:space="preserve"> </w:t>
      </w:r>
    </w:p>
    <w:p w14:paraId="728E85A1" w14:textId="01D17EA5" w:rsidR="009C4467" w:rsidRPr="00740BA8" w:rsidRDefault="009C4467">
      <w:pPr>
        <w:autoSpaceDE w:val="0"/>
        <w:spacing w:after="0"/>
        <w:jc w:val="both"/>
      </w:pPr>
      <w:r w:rsidRPr="00740BA8">
        <w:rPr>
          <w:rFonts w:ascii="Arial" w:hAnsi="Arial" w:cs="Arial"/>
          <w:sz w:val="22"/>
          <w:szCs w:val="22"/>
          <w:lang w:val="ca-ES"/>
        </w:rPr>
        <w:t>□</w:t>
      </w:r>
      <w:r w:rsidRPr="00740BA8">
        <w:rPr>
          <w:rFonts w:ascii="Arial" w:eastAsia="Arial" w:hAnsi="Arial" w:cs="Arial"/>
          <w:sz w:val="22"/>
          <w:szCs w:val="22"/>
          <w:lang w:val="ca-ES"/>
        </w:rPr>
        <w:t xml:space="preserve"> </w:t>
      </w:r>
      <w:r w:rsidRPr="00740BA8">
        <w:rPr>
          <w:rFonts w:ascii="Arial" w:hAnsi="Arial" w:cs="Arial"/>
          <w:sz w:val="22"/>
          <w:szCs w:val="22"/>
          <w:lang w:val="ca-ES"/>
        </w:rPr>
        <w:t xml:space="preserve">Llista dels infants que cursen primària o ESO en l’esmentat centre, que es beneficien </w:t>
      </w:r>
      <w:r w:rsidR="007E5A98" w:rsidRPr="00740BA8">
        <w:rPr>
          <w:rFonts w:ascii="Arial" w:eastAsia="Times New Roman" w:hAnsi="Arial" w:cs="Arial"/>
          <w:sz w:val="22"/>
          <w:szCs w:val="22"/>
          <w:lang w:val="ca-ES" w:eastAsia="es-ES"/>
        </w:rPr>
        <w:t>del P</w:t>
      </w:r>
      <w:r w:rsidRPr="00740BA8">
        <w:rPr>
          <w:rFonts w:ascii="Arial" w:eastAsia="Times New Roman" w:hAnsi="Arial" w:cs="Arial"/>
          <w:sz w:val="22"/>
          <w:szCs w:val="22"/>
          <w:lang w:val="ca-ES" w:eastAsia="es-ES"/>
        </w:rPr>
        <w:t xml:space="preserve">rograma per al finançament de llibres de text i </w:t>
      </w:r>
      <w:r w:rsidR="00245250" w:rsidRPr="00740BA8">
        <w:rPr>
          <w:rFonts w:ascii="Arial" w:eastAsia="Times New Roman" w:hAnsi="Arial" w:cs="Arial"/>
          <w:sz w:val="22"/>
          <w:szCs w:val="22"/>
          <w:lang w:val="ca-ES" w:eastAsia="es-ES"/>
        </w:rPr>
        <w:t>material didàctic per al curs 202</w:t>
      </w:r>
      <w:r w:rsidR="00765C85" w:rsidRPr="00740BA8">
        <w:rPr>
          <w:rFonts w:ascii="Arial" w:eastAsia="Times New Roman" w:hAnsi="Arial" w:cs="Arial"/>
          <w:sz w:val="22"/>
          <w:szCs w:val="22"/>
          <w:lang w:val="ca-ES" w:eastAsia="es-ES"/>
        </w:rPr>
        <w:t>5</w:t>
      </w:r>
      <w:r w:rsidR="00245250" w:rsidRPr="00740BA8">
        <w:rPr>
          <w:rFonts w:ascii="Arial" w:eastAsia="Times New Roman" w:hAnsi="Arial" w:cs="Arial"/>
          <w:sz w:val="22"/>
          <w:szCs w:val="22"/>
          <w:lang w:val="ca-ES" w:eastAsia="es-ES"/>
        </w:rPr>
        <w:t>-2</w:t>
      </w:r>
      <w:r w:rsidR="00765C85" w:rsidRPr="00740BA8">
        <w:rPr>
          <w:rFonts w:ascii="Arial" w:eastAsia="Times New Roman" w:hAnsi="Arial" w:cs="Arial"/>
          <w:sz w:val="22"/>
          <w:szCs w:val="22"/>
          <w:lang w:val="ca-ES" w:eastAsia="es-ES"/>
        </w:rPr>
        <w:t>6</w:t>
      </w:r>
      <w:r w:rsidRPr="00740BA8">
        <w:rPr>
          <w:rFonts w:ascii="Arial" w:eastAsia="Times New Roman" w:hAnsi="Arial" w:cs="Arial"/>
          <w:sz w:val="22"/>
          <w:szCs w:val="22"/>
          <w:lang w:val="ca-ES" w:eastAsia="es-ES"/>
        </w:rPr>
        <w:t>,</w:t>
      </w:r>
      <w:r w:rsidRPr="00740BA8">
        <w:rPr>
          <w:rFonts w:ascii="Arial" w:hAnsi="Arial" w:cs="Arial"/>
          <w:sz w:val="22"/>
          <w:szCs w:val="22"/>
          <w:lang w:val="ca-ES"/>
        </w:rPr>
        <w:t xml:space="preserve">  a l’efecte de constatar d’ofici els que estan empadronats en el municipi de Sant Josep de sa Talaia. Hi haurà de constar el curs que realitza cada infant, el DNI (en cas de tenir-ne) i, si és possible, la data de naixement.</w:t>
      </w:r>
    </w:p>
    <w:p w14:paraId="60A95750" w14:textId="77777777" w:rsidR="009C4467" w:rsidRPr="00740BA8" w:rsidRDefault="009C4467">
      <w:pPr>
        <w:autoSpaceDE w:val="0"/>
        <w:spacing w:after="0"/>
        <w:jc w:val="both"/>
        <w:rPr>
          <w:rFonts w:ascii="Arial" w:hAnsi="Arial" w:cs="Arial"/>
          <w:i/>
          <w:iCs/>
          <w:sz w:val="22"/>
          <w:szCs w:val="22"/>
          <w:lang w:val="ca-ES"/>
        </w:rPr>
      </w:pPr>
    </w:p>
    <w:p w14:paraId="5B879292" w14:textId="77777777" w:rsidR="009C4467" w:rsidRPr="00740BA8" w:rsidRDefault="009C4467">
      <w:pPr>
        <w:autoSpaceDE w:val="0"/>
        <w:spacing w:after="0"/>
        <w:jc w:val="both"/>
      </w:pPr>
      <w:r w:rsidRPr="00740BA8">
        <w:rPr>
          <w:rFonts w:ascii="Arial" w:hAnsi="Arial" w:cs="Arial"/>
          <w:sz w:val="22"/>
          <w:szCs w:val="22"/>
          <w:lang w:val="ca-ES"/>
        </w:rPr>
        <w:t xml:space="preserve">I perquè així consti, </w:t>
      </w:r>
      <w:proofErr w:type="spellStart"/>
      <w:r w:rsidRPr="00740BA8">
        <w:rPr>
          <w:rFonts w:ascii="Arial" w:hAnsi="Arial" w:cs="Arial"/>
          <w:sz w:val="22"/>
          <w:szCs w:val="22"/>
          <w:lang w:val="ca-ES"/>
        </w:rPr>
        <w:t>firm</w:t>
      </w:r>
      <w:proofErr w:type="spellEnd"/>
      <w:r w:rsidRPr="00740BA8">
        <w:rPr>
          <w:rFonts w:ascii="Arial" w:hAnsi="Arial" w:cs="Arial"/>
          <w:sz w:val="22"/>
          <w:szCs w:val="22"/>
          <w:lang w:val="ca-ES"/>
        </w:rPr>
        <w:t xml:space="preserve"> la present sol·licitud.</w:t>
      </w:r>
    </w:p>
    <w:p w14:paraId="7B0EC433" w14:textId="77777777" w:rsidR="009C4467" w:rsidRPr="00740BA8" w:rsidRDefault="009C4467">
      <w:pPr>
        <w:autoSpaceDE w:val="0"/>
        <w:spacing w:after="0"/>
        <w:jc w:val="both"/>
        <w:rPr>
          <w:rFonts w:ascii="Arial" w:hAnsi="Arial" w:cs="Arial"/>
          <w:sz w:val="22"/>
          <w:szCs w:val="22"/>
          <w:lang w:val="ca-ES"/>
        </w:rPr>
      </w:pPr>
    </w:p>
    <w:p w14:paraId="0089DE94" w14:textId="77777777" w:rsidR="009C4467" w:rsidRPr="00740BA8" w:rsidRDefault="009C4467">
      <w:pPr>
        <w:autoSpaceDE w:val="0"/>
        <w:spacing w:after="0"/>
        <w:jc w:val="both"/>
      </w:pPr>
      <w:r w:rsidRPr="00740BA8">
        <w:rPr>
          <w:rFonts w:ascii="Arial" w:hAnsi="Arial" w:cs="Arial"/>
          <w:sz w:val="22"/>
          <w:szCs w:val="22"/>
          <w:lang w:val="ca-ES"/>
        </w:rPr>
        <w:t>Sant Josep de sa Talaia, ......... d ................................ de 20 ......</w:t>
      </w:r>
    </w:p>
    <w:p w14:paraId="442C8598" w14:textId="77777777" w:rsidR="009C4467" w:rsidRPr="00740BA8" w:rsidRDefault="009C4467">
      <w:pPr>
        <w:autoSpaceDE w:val="0"/>
        <w:spacing w:after="0"/>
        <w:jc w:val="both"/>
        <w:rPr>
          <w:rFonts w:ascii="Arial" w:hAnsi="Arial" w:cs="Arial"/>
          <w:b/>
          <w:bCs/>
          <w:sz w:val="22"/>
          <w:szCs w:val="22"/>
          <w:lang w:val="ca-ES"/>
        </w:rPr>
      </w:pPr>
    </w:p>
    <w:p w14:paraId="7B0DEA0A" w14:textId="77777777" w:rsidR="009C4467" w:rsidRPr="00740BA8" w:rsidRDefault="009C4467">
      <w:pPr>
        <w:autoSpaceDE w:val="0"/>
        <w:spacing w:after="0"/>
        <w:jc w:val="both"/>
      </w:pPr>
      <w:r w:rsidRPr="00740BA8">
        <w:rPr>
          <w:rFonts w:ascii="Arial" w:hAnsi="Arial" w:cs="Arial"/>
          <w:sz w:val="22"/>
          <w:szCs w:val="22"/>
          <w:lang w:val="ca-ES"/>
        </w:rPr>
        <w:t>(firma)</w:t>
      </w:r>
    </w:p>
    <w:p w14:paraId="5FD8746C" w14:textId="77777777" w:rsidR="009C4467" w:rsidRPr="00740BA8" w:rsidRDefault="009C4467">
      <w:pPr>
        <w:autoSpaceDE w:val="0"/>
        <w:spacing w:after="0"/>
        <w:jc w:val="both"/>
        <w:rPr>
          <w:rFonts w:ascii="Arial" w:hAnsi="Arial" w:cs="Arial"/>
          <w:b/>
          <w:bCs/>
          <w:sz w:val="22"/>
          <w:szCs w:val="22"/>
          <w:lang w:val="ca-ES"/>
        </w:rPr>
      </w:pPr>
    </w:p>
    <w:p w14:paraId="0DF73791" w14:textId="77777777" w:rsidR="009C4467" w:rsidRPr="00740BA8" w:rsidRDefault="009C4467">
      <w:pPr>
        <w:autoSpaceDE w:val="0"/>
        <w:spacing w:after="0"/>
        <w:jc w:val="both"/>
        <w:rPr>
          <w:rFonts w:ascii="Arial" w:hAnsi="Arial" w:cs="Arial"/>
          <w:b/>
          <w:bCs/>
          <w:sz w:val="22"/>
          <w:szCs w:val="22"/>
          <w:lang w:val="ca-ES"/>
        </w:rPr>
      </w:pPr>
    </w:p>
    <w:p w14:paraId="601B7178" w14:textId="77777777" w:rsidR="009C4467" w:rsidRPr="00740BA8" w:rsidRDefault="009C4467">
      <w:pPr>
        <w:autoSpaceDE w:val="0"/>
        <w:spacing w:after="0"/>
        <w:jc w:val="both"/>
        <w:rPr>
          <w:rFonts w:ascii="Arial" w:hAnsi="Arial" w:cs="Arial"/>
          <w:b/>
          <w:bCs/>
          <w:sz w:val="22"/>
          <w:szCs w:val="22"/>
          <w:lang w:val="ca-ES"/>
        </w:rPr>
      </w:pPr>
    </w:p>
    <w:p w14:paraId="17DCE07D" w14:textId="77777777" w:rsidR="009C4467" w:rsidRPr="00740BA8" w:rsidRDefault="009C4467">
      <w:pPr>
        <w:autoSpaceDE w:val="0"/>
        <w:spacing w:after="0"/>
        <w:jc w:val="both"/>
        <w:rPr>
          <w:rFonts w:ascii="Arial" w:hAnsi="Arial" w:cs="Arial"/>
          <w:b/>
          <w:bCs/>
          <w:sz w:val="22"/>
          <w:szCs w:val="22"/>
          <w:lang w:val="ca-ES"/>
        </w:rPr>
      </w:pPr>
    </w:p>
    <w:p w14:paraId="0F9CD15D" w14:textId="77777777" w:rsidR="009C4467" w:rsidRPr="00740BA8" w:rsidRDefault="009C4467">
      <w:pPr>
        <w:autoSpaceDE w:val="0"/>
        <w:spacing w:after="0"/>
        <w:jc w:val="both"/>
        <w:rPr>
          <w:rFonts w:ascii="Arial" w:hAnsi="Arial" w:cs="Arial"/>
          <w:sz w:val="22"/>
          <w:szCs w:val="22"/>
          <w:lang w:val="ca-ES"/>
        </w:rPr>
      </w:pPr>
    </w:p>
    <w:p w14:paraId="0E1887DF" w14:textId="77777777" w:rsidR="009C4467" w:rsidRPr="00740BA8" w:rsidRDefault="009C4467">
      <w:pPr>
        <w:autoSpaceDE w:val="0"/>
        <w:spacing w:after="0"/>
        <w:jc w:val="both"/>
        <w:rPr>
          <w:rFonts w:ascii="Arial" w:hAnsi="Arial" w:cs="Arial"/>
          <w:sz w:val="22"/>
          <w:szCs w:val="22"/>
          <w:lang w:val="ca-ES"/>
        </w:rPr>
      </w:pPr>
    </w:p>
    <w:p w14:paraId="5E213A7F" w14:textId="77777777" w:rsidR="009C4467" w:rsidRPr="00740BA8" w:rsidRDefault="009C4467">
      <w:pPr>
        <w:autoSpaceDE w:val="0"/>
        <w:spacing w:after="0"/>
        <w:jc w:val="both"/>
        <w:rPr>
          <w:rFonts w:ascii="Arial" w:hAnsi="Arial" w:cs="Arial"/>
          <w:sz w:val="22"/>
          <w:szCs w:val="22"/>
          <w:lang w:val="ca-ES"/>
        </w:rPr>
      </w:pPr>
    </w:p>
    <w:p w14:paraId="3BCDF4BA" w14:textId="77777777" w:rsidR="009C4467" w:rsidRPr="00740BA8" w:rsidRDefault="009C4467">
      <w:pPr>
        <w:autoSpaceDE w:val="0"/>
        <w:spacing w:after="0"/>
        <w:jc w:val="both"/>
        <w:rPr>
          <w:rFonts w:ascii="Arial" w:hAnsi="Arial" w:cs="Arial"/>
          <w:sz w:val="22"/>
          <w:szCs w:val="22"/>
          <w:lang w:val="ca-ES"/>
        </w:rPr>
      </w:pPr>
    </w:p>
    <w:p w14:paraId="67324E32" w14:textId="77777777" w:rsidR="009C4467" w:rsidRPr="00740BA8" w:rsidRDefault="009C4467">
      <w:pPr>
        <w:autoSpaceDE w:val="0"/>
        <w:spacing w:after="0"/>
        <w:jc w:val="both"/>
        <w:rPr>
          <w:rFonts w:ascii="Arial" w:hAnsi="Arial" w:cs="Arial"/>
          <w:sz w:val="22"/>
          <w:szCs w:val="22"/>
          <w:lang w:val="ca-ES"/>
        </w:rPr>
      </w:pPr>
    </w:p>
    <w:p w14:paraId="0FEED113" w14:textId="77777777" w:rsidR="009C4467" w:rsidRPr="00740BA8" w:rsidRDefault="009C4467">
      <w:pPr>
        <w:autoSpaceDE w:val="0"/>
        <w:spacing w:after="0"/>
        <w:jc w:val="both"/>
        <w:rPr>
          <w:rFonts w:ascii="Arial" w:hAnsi="Arial" w:cs="Arial"/>
          <w:sz w:val="22"/>
          <w:szCs w:val="22"/>
          <w:lang w:val="ca-ES"/>
        </w:rPr>
      </w:pPr>
    </w:p>
    <w:p w14:paraId="57D77182" w14:textId="77777777" w:rsidR="009C4467" w:rsidRPr="00740BA8" w:rsidRDefault="009C4467">
      <w:pPr>
        <w:autoSpaceDE w:val="0"/>
        <w:spacing w:after="0"/>
        <w:jc w:val="both"/>
        <w:rPr>
          <w:rFonts w:ascii="Arial" w:hAnsi="Arial" w:cs="Arial"/>
          <w:sz w:val="22"/>
          <w:szCs w:val="22"/>
          <w:lang w:val="ca-ES"/>
        </w:rPr>
      </w:pPr>
    </w:p>
    <w:p w14:paraId="7F2A7D7C" w14:textId="77777777" w:rsidR="009C4467" w:rsidRPr="00740BA8" w:rsidRDefault="009C4467">
      <w:pPr>
        <w:autoSpaceDE w:val="0"/>
        <w:spacing w:after="0"/>
        <w:jc w:val="both"/>
        <w:rPr>
          <w:rFonts w:ascii="Arial" w:hAnsi="Arial" w:cs="Arial"/>
          <w:sz w:val="22"/>
          <w:szCs w:val="22"/>
          <w:lang w:val="ca-ES"/>
        </w:rPr>
      </w:pPr>
    </w:p>
    <w:p w14:paraId="1C1D0884" w14:textId="77777777" w:rsidR="009C4467" w:rsidRPr="00740BA8" w:rsidRDefault="009C4467">
      <w:pPr>
        <w:autoSpaceDE w:val="0"/>
        <w:spacing w:after="0"/>
        <w:jc w:val="both"/>
        <w:rPr>
          <w:rFonts w:ascii="Arial" w:hAnsi="Arial" w:cs="Arial"/>
          <w:sz w:val="22"/>
          <w:szCs w:val="22"/>
          <w:lang w:val="ca-ES"/>
        </w:rPr>
      </w:pPr>
    </w:p>
    <w:p w14:paraId="20DC7D35" w14:textId="77777777" w:rsidR="009C4467" w:rsidRPr="00740BA8" w:rsidRDefault="009C4467">
      <w:pPr>
        <w:autoSpaceDE w:val="0"/>
        <w:spacing w:after="0"/>
        <w:jc w:val="both"/>
        <w:rPr>
          <w:rFonts w:ascii="Arial" w:hAnsi="Arial" w:cs="Arial"/>
          <w:sz w:val="22"/>
          <w:szCs w:val="22"/>
          <w:lang w:val="ca-ES"/>
        </w:rPr>
      </w:pPr>
    </w:p>
    <w:p w14:paraId="45BC1825" w14:textId="77777777" w:rsidR="009C4467" w:rsidRPr="00740BA8" w:rsidRDefault="009C4467">
      <w:pPr>
        <w:autoSpaceDE w:val="0"/>
        <w:spacing w:after="0"/>
        <w:jc w:val="both"/>
        <w:rPr>
          <w:rFonts w:ascii="Arial" w:hAnsi="Arial" w:cs="Arial"/>
          <w:sz w:val="22"/>
          <w:szCs w:val="22"/>
          <w:lang w:val="ca-ES"/>
        </w:rPr>
      </w:pPr>
    </w:p>
    <w:p w14:paraId="5BF71EA1" w14:textId="77777777" w:rsidR="009C4467" w:rsidRPr="00740BA8" w:rsidRDefault="009C4467">
      <w:pPr>
        <w:autoSpaceDE w:val="0"/>
        <w:spacing w:after="0"/>
        <w:jc w:val="both"/>
        <w:rPr>
          <w:rFonts w:ascii="Arial" w:hAnsi="Arial" w:cs="Arial"/>
          <w:sz w:val="22"/>
          <w:szCs w:val="22"/>
          <w:lang w:val="ca-ES"/>
        </w:rPr>
      </w:pPr>
    </w:p>
    <w:p w14:paraId="325EE280" w14:textId="77777777" w:rsidR="009C4467" w:rsidRPr="00740BA8" w:rsidRDefault="009C4467">
      <w:pPr>
        <w:autoSpaceDE w:val="0"/>
        <w:spacing w:after="0"/>
        <w:jc w:val="both"/>
        <w:rPr>
          <w:rFonts w:ascii="Arial" w:hAnsi="Arial" w:cs="Arial"/>
          <w:sz w:val="22"/>
          <w:szCs w:val="22"/>
          <w:lang w:val="ca-ES"/>
        </w:rPr>
      </w:pPr>
    </w:p>
    <w:p w14:paraId="7D24246F" w14:textId="77777777" w:rsidR="009C4467" w:rsidRPr="00740BA8" w:rsidRDefault="009C4467">
      <w:pPr>
        <w:autoSpaceDE w:val="0"/>
        <w:spacing w:after="0"/>
        <w:jc w:val="both"/>
      </w:pPr>
      <w:r w:rsidRPr="00740BA8">
        <w:rPr>
          <w:rFonts w:ascii="Arial" w:hAnsi="Arial" w:cs="Arial"/>
          <w:sz w:val="22"/>
          <w:szCs w:val="22"/>
          <w:lang w:val="ca-ES"/>
        </w:rPr>
        <w:t>ALCALDIA DE L’AJUNTAMENT DE SANT JOSEP DE SA TALAIA</w:t>
      </w:r>
    </w:p>
    <w:p w14:paraId="6E96B1A7" w14:textId="77777777" w:rsidR="009C4467" w:rsidRPr="00740BA8" w:rsidRDefault="009C4467">
      <w:pPr>
        <w:autoSpaceDE w:val="0"/>
        <w:spacing w:after="0"/>
        <w:jc w:val="both"/>
        <w:rPr>
          <w:rFonts w:ascii="Arial" w:hAnsi="Arial" w:cs="Arial"/>
          <w:sz w:val="22"/>
          <w:szCs w:val="22"/>
          <w:lang w:val="ca-ES"/>
        </w:rPr>
      </w:pPr>
    </w:p>
    <w:p w14:paraId="262A5346" w14:textId="77777777" w:rsidR="009C4467" w:rsidRPr="00740BA8" w:rsidRDefault="009C4467">
      <w:pPr>
        <w:pageBreakBefore/>
        <w:autoSpaceDE w:val="0"/>
        <w:spacing w:after="0"/>
        <w:jc w:val="both"/>
      </w:pPr>
      <w:r w:rsidRPr="00740BA8">
        <w:rPr>
          <w:rFonts w:ascii="Arial" w:hAnsi="Arial" w:cs="Arial"/>
          <w:b/>
          <w:bCs/>
          <w:sz w:val="22"/>
          <w:szCs w:val="22"/>
          <w:lang w:val="ca-ES"/>
        </w:rPr>
        <w:t>ANNEX 2</w:t>
      </w:r>
    </w:p>
    <w:p w14:paraId="40C964CB" w14:textId="77777777" w:rsidR="009C4467" w:rsidRPr="00740BA8" w:rsidRDefault="009C4467">
      <w:pPr>
        <w:autoSpaceDE w:val="0"/>
        <w:spacing w:after="0"/>
        <w:jc w:val="both"/>
        <w:rPr>
          <w:rFonts w:ascii="Arial" w:hAnsi="Arial" w:cs="Arial"/>
          <w:b/>
          <w:bCs/>
          <w:sz w:val="22"/>
          <w:szCs w:val="22"/>
          <w:lang w:val="ca-ES"/>
        </w:rPr>
      </w:pPr>
    </w:p>
    <w:p w14:paraId="092C9AB6" w14:textId="01123848" w:rsidR="009C4467" w:rsidRPr="00740BA8" w:rsidRDefault="009C4467">
      <w:pPr>
        <w:autoSpaceDE w:val="0"/>
        <w:spacing w:after="0"/>
        <w:jc w:val="both"/>
      </w:pPr>
      <w:r w:rsidRPr="00740BA8">
        <w:rPr>
          <w:rFonts w:ascii="Arial" w:hAnsi="Arial" w:cs="Arial"/>
          <w:b/>
          <w:bCs/>
          <w:sz w:val="22"/>
          <w:szCs w:val="22"/>
          <w:lang w:val="ca-ES"/>
        </w:rPr>
        <w:t>DECLARACIÓ DEL REPRESENTANT DEL CENTRE PER A LA SOL·LICITUD D’AJUDES PER ALS CENTRES DE PRIMÀRIA O SECUNDÀRIA ADHERITS AL PROGRAMA PER AL FINANÇAMENT DE LLIBRES DE TEXT I MATERIAL DIDÀCTIC PER AL CUR</w:t>
      </w:r>
      <w:r w:rsidR="00245250" w:rsidRPr="00740BA8">
        <w:rPr>
          <w:rFonts w:ascii="Arial" w:hAnsi="Arial" w:cs="Arial"/>
          <w:b/>
          <w:bCs/>
          <w:sz w:val="22"/>
          <w:szCs w:val="22"/>
          <w:lang w:val="ca-ES"/>
        </w:rPr>
        <w:t>S 202</w:t>
      </w:r>
      <w:r w:rsidR="00A63C54">
        <w:rPr>
          <w:rFonts w:ascii="Arial" w:hAnsi="Arial" w:cs="Arial"/>
          <w:b/>
          <w:bCs/>
          <w:sz w:val="22"/>
          <w:szCs w:val="22"/>
          <w:lang w:val="ca-ES"/>
        </w:rPr>
        <w:t>5</w:t>
      </w:r>
      <w:r w:rsidR="00245250" w:rsidRPr="00740BA8">
        <w:rPr>
          <w:rFonts w:ascii="Arial" w:hAnsi="Arial" w:cs="Arial"/>
          <w:b/>
          <w:bCs/>
          <w:sz w:val="22"/>
          <w:szCs w:val="22"/>
          <w:lang w:val="ca-ES"/>
        </w:rPr>
        <w:t>-2</w:t>
      </w:r>
      <w:r w:rsidR="00A63C54">
        <w:rPr>
          <w:rFonts w:ascii="Arial" w:hAnsi="Arial" w:cs="Arial"/>
          <w:b/>
          <w:bCs/>
          <w:sz w:val="22"/>
          <w:szCs w:val="22"/>
          <w:lang w:val="ca-ES"/>
        </w:rPr>
        <w:t>6</w:t>
      </w:r>
      <w:r w:rsidRPr="00740BA8">
        <w:rPr>
          <w:rFonts w:ascii="Arial" w:hAnsi="Arial" w:cs="Arial"/>
          <w:b/>
          <w:bCs/>
          <w:sz w:val="22"/>
          <w:szCs w:val="22"/>
          <w:lang w:val="ca-ES"/>
        </w:rPr>
        <w:t>, AMB ALUMNAT EMPADRONAT EN EL MUNICIPI DE SANT JOSEP DE SA TALAIA</w:t>
      </w:r>
    </w:p>
    <w:p w14:paraId="0F37FF3A" w14:textId="77777777" w:rsidR="009C4467" w:rsidRPr="00740BA8" w:rsidRDefault="009C4467">
      <w:pPr>
        <w:spacing w:after="0"/>
        <w:jc w:val="both"/>
        <w:rPr>
          <w:rFonts w:ascii="Arial" w:hAnsi="Arial" w:cs="Arial"/>
          <w:sz w:val="22"/>
          <w:szCs w:val="22"/>
          <w:lang w:val="ca-ES"/>
        </w:rPr>
      </w:pPr>
    </w:p>
    <w:p w14:paraId="72471601" w14:textId="77777777" w:rsidR="009C4467" w:rsidRPr="00740BA8" w:rsidRDefault="009C4467">
      <w:pPr>
        <w:spacing w:after="0"/>
        <w:jc w:val="both"/>
      </w:pPr>
      <w:r w:rsidRPr="00740BA8">
        <w:rPr>
          <w:rFonts w:ascii="Arial" w:hAnsi="Arial" w:cs="Arial"/>
          <w:sz w:val="22"/>
          <w:szCs w:val="22"/>
          <w:lang w:val="ca-ES"/>
        </w:rPr>
        <w:t>NOM I COGNOMS</w:t>
      </w:r>
      <w:r w:rsidR="004727FA" w:rsidRPr="00740BA8">
        <w:rPr>
          <w:rFonts w:ascii="Arial" w:hAnsi="Arial" w:cs="Arial"/>
          <w:sz w:val="22"/>
          <w:szCs w:val="22"/>
          <w:lang w:val="ca-ES"/>
        </w:rPr>
        <w:t>:</w:t>
      </w:r>
      <w:r w:rsidRPr="00740BA8">
        <w:rPr>
          <w:rFonts w:ascii="Arial" w:hAnsi="Arial" w:cs="Arial"/>
          <w:sz w:val="22"/>
          <w:szCs w:val="22"/>
          <w:lang w:val="ca-ES"/>
        </w:rPr>
        <w:t xml:space="preserve"> _______________________ </w:t>
      </w:r>
    </w:p>
    <w:p w14:paraId="2C241E93" w14:textId="77777777" w:rsidR="009C4467" w:rsidRPr="00740BA8" w:rsidRDefault="009C4467">
      <w:pPr>
        <w:spacing w:after="0"/>
        <w:jc w:val="both"/>
      </w:pPr>
      <w:r w:rsidRPr="00740BA8">
        <w:rPr>
          <w:rFonts w:ascii="Arial" w:hAnsi="Arial" w:cs="Arial"/>
          <w:sz w:val="22"/>
          <w:szCs w:val="22"/>
          <w:lang w:val="ca-ES"/>
        </w:rPr>
        <w:t>DNI:                        ____________________</w:t>
      </w:r>
    </w:p>
    <w:p w14:paraId="00B5AAC6" w14:textId="77777777" w:rsidR="009C4467" w:rsidRPr="00740BA8" w:rsidRDefault="009C4467">
      <w:pPr>
        <w:spacing w:after="0"/>
        <w:jc w:val="both"/>
      </w:pPr>
      <w:r w:rsidRPr="00740BA8">
        <w:rPr>
          <w:rFonts w:ascii="Arial" w:hAnsi="Arial" w:cs="Arial"/>
          <w:sz w:val="22"/>
          <w:szCs w:val="22"/>
          <w:lang w:val="ca-ES"/>
        </w:rPr>
        <w:t xml:space="preserve">CÀRREC EN EL CENTRE: ____________________ </w:t>
      </w:r>
    </w:p>
    <w:p w14:paraId="54651857" w14:textId="77777777" w:rsidR="009C4467" w:rsidRPr="00740BA8" w:rsidRDefault="009C4467">
      <w:pPr>
        <w:spacing w:after="0"/>
        <w:jc w:val="both"/>
      </w:pPr>
      <w:r w:rsidRPr="00740BA8">
        <w:rPr>
          <w:rFonts w:ascii="Arial" w:hAnsi="Arial" w:cs="Arial"/>
          <w:sz w:val="22"/>
          <w:szCs w:val="22"/>
          <w:lang w:val="ca-ES"/>
        </w:rPr>
        <w:t>NOM DEL CENTRE: ______________________________________</w:t>
      </w:r>
    </w:p>
    <w:p w14:paraId="4563941A" w14:textId="77777777" w:rsidR="009C4467" w:rsidRPr="00740BA8" w:rsidRDefault="009C4467">
      <w:pPr>
        <w:spacing w:after="0"/>
        <w:jc w:val="both"/>
      </w:pPr>
      <w:r w:rsidRPr="00740BA8">
        <w:rPr>
          <w:rFonts w:ascii="Arial" w:hAnsi="Arial" w:cs="Arial"/>
          <w:sz w:val="22"/>
          <w:szCs w:val="22"/>
          <w:lang w:val="ca-ES"/>
        </w:rPr>
        <w:t>NIF DEL CENTRE: _________________</w:t>
      </w:r>
    </w:p>
    <w:p w14:paraId="18358E3A" w14:textId="77777777" w:rsidR="009C4467" w:rsidRPr="00740BA8" w:rsidRDefault="009C4467">
      <w:pPr>
        <w:spacing w:after="0"/>
        <w:jc w:val="both"/>
        <w:rPr>
          <w:rFonts w:ascii="Arial" w:hAnsi="Arial" w:cs="Arial"/>
          <w:sz w:val="22"/>
          <w:szCs w:val="22"/>
          <w:lang w:val="ca-ES"/>
        </w:rPr>
      </w:pPr>
    </w:p>
    <w:p w14:paraId="599E064F" w14:textId="77777777" w:rsidR="009C4467" w:rsidRPr="00740BA8" w:rsidRDefault="009C4467">
      <w:pPr>
        <w:spacing w:after="0"/>
        <w:jc w:val="both"/>
      </w:pPr>
      <w:r w:rsidRPr="00740BA8">
        <w:rPr>
          <w:rFonts w:ascii="Arial" w:hAnsi="Arial" w:cs="Arial"/>
          <w:sz w:val="22"/>
          <w:szCs w:val="22"/>
          <w:lang w:val="ca-ES"/>
        </w:rPr>
        <w:t>DECLAR:</w:t>
      </w:r>
    </w:p>
    <w:p w14:paraId="1E64EA3B" w14:textId="77777777" w:rsidR="009C4467" w:rsidRPr="00740BA8" w:rsidRDefault="009C4467">
      <w:pPr>
        <w:spacing w:after="0"/>
        <w:jc w:val="both"/>
        <w:rPr>
          <w:rFonts w:ascii="Arial" w:hAnsi="Arial" w:cs="Arial"/>
          <w:b/>
          <w:bCs/>
          <w:sz w:val="22"/>
          <w:szCs w:val="22"/>
          <w:lang w:val="ca-ES"/>
        </w:rPr>
      </w:pPr>
    </w:p>
    <w:p w14:paraId="207A91A2" w14:textId="77777777" w:rsidR="009C4467" w:rsidRPr="00740BA8" w:rsidRDefault="009C4467">
      <w:pPr>
        <w:numPr>
          <w:ilvl w:val="0"/>
          <w:numId w:val="3"/>
        </w:numPr>
        <w:spacing w:after="0"/>
        <w:jc w:val="both"/>
      </w:pPr>
      <w:r w:rsidRPr="00740BA8">
        <w:rPr>
          <w:rFonts w:ascii="Arial" w:hAnsi="Arial" w:cs="Arial"/>
          <w:sz w:val="22"/>
          <w:szCs w:val="22"/>
          <w:lang w:val="ca-ES"/>
        </w:rPr>
        <w:t xml:space="preserve">Que l’entitat que </w:t>
      </w:r>
      <w:proofErr w:type="spellStart"/>
      <w:r w:rsidRPr="00740BA8">
        <w:rPr>
          <w:rFonts w:ascii="Arial" w:hAnsi="Arial" w:cs="Arial"/>
          <w:sz w:val="22"/>
          <w:szCs w:val="22"/>
          <w:lang w:val="ca-ES"/>
        </w:rPr>
        <w:t>represent</w:t>
      </w:r>
      <w:proofErr w:type="spellEnd"/>
      <w:r w:rsidRPr="00740BA8">
        <w:rPr>
          <w:rFonts w:ascii="Arial" w:hAnsi="Arial" w:cs="Arial"/>
          <w:sz w:val="22"/>
          <w:szCs w:val="22"/>
          <w:lang w:val="ca-ES"/>
        </w:rPr>
        <w:t xml:space="preserve"> no es troba incursa en cap de les causes d’incompatibilitats i també que compleix els requisits que estableix l’art. 13 de la Llei 38/2003, de 17 de novembre, general de subvencions.</w:t>
      </w:r>
    </w:p>
    <w:p w14:paraId="1931B02C" w14:textId="77777777" w:rsidR="009C4467" w:rsidRPr="00740BA8" w:rsidRDefault="009C4467">
      <w:pPr>
        <w:numPr>
          <w:ilvl w:val="0"/>
          <w:numId w:val="3"/>
        </w:numPr>
        <w:spacing w:after="0"/>
        <w:jc w:val="both"/>
      </w:pPr>
      <w:r w:rsidRPr="00740BA8">
        <w:rPr>
          <w:rFonts w:ascii="Arial" w:hAnsi="Arial" w:cs="Arial"/>
          <w:sz w:val="22"/>
          <w:szCs w:val="22"/>
          <w:lang w:val="ca-ES"/>
        </w:rPr>
        <w:t xml:space="preserve">Que l’entitat que </w:t>
      </w:r>
      <w:proofErr w:type="spellStart"/>
      <w:r w:rsidRPr="00740BA8">
        <w:rPr>
          <w:rFonts w:ascii="Arial" w:hAnsi="Arial" w:cs="Arial"/>
          <w:sz w:val="22"/>
          <w:szCs w:val="22"/>
          <w:lang w:val="ca-ES"/>
        </w:rPr>
        <w:t>represent</w:t>
      </w:r>
      <w:proofErr w:type="spellEnd"/>
      <w:r w:rsidRPr="00740BA8">
        <w:rPr>
          <w:rFonts w:ascii="Arial" w:hAnsi="Arial" w:cs="Arial"/>
          <w:sz w:val="22"/>
          <w:szCs w:val="22"/>
          <w:lang w:val="ca-ES"/>
        </w:rPr>
        <w:t xml:space="preserve"> es troba al corrent de les obligacions amb l’Ajuntament de Sant Josep, obligacions tributàries i amb la Seguretat Social.</w:t>
      </w:r>
    </w:p>
    <w:p w14:paraId="224043EE" w14:textId="77777777" w:rsidR="009C4467" w:rsidRPr="00740BA8" w:rsidRDefault="009C4467">
      <w:pPr>
        <w:numPr>
          <w:ilvl w:val="0"/>
          <w:numId w:val="3"/>
        </w:numPr>
        <w:spacing w:after="0"/>
        <w:jc w:val="both"/>
      </w:pPr>
      <w:r w:rsidRPr="00740BA8">
        <w:rPr>
          <w:rFonts w:ascii="Arial" w:hAnsi="Arial" w:cs="Arial"/>
          <w:sz w:val="22"/>
          <w:szCs w:val="22"/>
          <w:lang w:val="ca-ES"/>
        </w:rPr>
        <w:t xml:space="preserve">Que l’entitat que </w:t>
      </w:r>
      <w:proofErr w:type="spellStart"/>
      <w:r w:rsidRPr="00740BA8">
        <w:rPr>
          <w:rFonts w:ascii="Arial" w:hAnsi="Arial" w:cs="Arial"/>
          <w:sz w:val="22"/>
          <w:szCs w:val="22"/>
          <w:lang w:val="ca-ES"/>
        </w:rPr>
        <w:t>represent</w:t>
      </w:r>
      <w:proofErr w:type="spellEnd"/>
      <w:r w:rsidRPr="00740BA8">
        <w:rPr>
          <w:rFonts w:ascii="Arial" w:hAnsi="Arial" w:cs="Arial"/>
          <w:sz w:val="22"/>
          <w:szCs w:val="22"/>
          <w:lang w:val="ca-ES"/>
        </w:rPr>
        <w:t xml:space="preserve"> acredita el compliment d’obligacions en matèria de reintegrament de subvencions que estableix l’art. 25 del RLGS. </w:t>
      </w:r>
    </w:p>
    <w:p w14:paraId="167AC0EE" w14:textId="77777777" w:rsidR="009C4467" w:rsidRPr="00740BA8" w:rsidRDefault="009C4467">
      <w:pPr>
        <w:spacing w:after="0"/>
        <w:jc w:val="both"/>
        <w:rPr>
          <w:rFonts w:ascii="Arial" w:hAnsi="Arial" w:cs="Arial"/>
          <w:sz w:val="22"/>
          <w:szCs w:val="22"/>
          <w:lang w:val="ca-ES"/>
        </w:rPr>
      </w:pPr>
    </w:p>
    <w:p w14:paraId="7E48182A" w14:textId="77777777" w:rsidR="009C4467" w:rsidRPr="00740BA8" w:rsidRDefault="009C4467">
      <w:pPr>
        <w:spacing w:after="0"/>
        <w:jc w:val="both"/>
        <w:rPr>
          <w:rFonts w:ascii="Arial" w:hAnsi="Arial" w:cs="Arial"/>
          <w:sz w:val="22"/>
          <w:szCs w:val="22"/>
          <w:lang w:val="ca-ES"/>
        </w:rPr>
      </w:pPr>
    </w:p>
    <w:p w14:paraId="2ED3FBD2" w14:textId="77777777" w:rsidR="009C4467" w:rsidRPr="00740BA8" w:rsidRDefault="009C4467">
      <w:pPr>
        <w:spacing w:after="0"/>
        <w:jc w:val="both"/>
      </w:pPr>
      <w:r w:rsidRPr="00740BA8">
        <w:rPr>
          <w:rFonts w:ascii="Arial" w:hAnsi="Arial" w:cs="Arial"/>
          <w:sz w:val="22"/>
          <w:szCs w:val="22"/>
          <w:lang w:val="ca-ES"/>
        </w:rPr>
        <w:t>Sant Josep de sa Talaia, ........ d ................................. de 20 ......</w:t>
      </w:r>
    </w:p>
    <w:p w14:paraId="157064CF" w14:textId="77777777" w:rsidR="009C4467" w:rsidRPr="00740BA8" w:rsidRDefault="009C4467">
      <w:pPr>
        <w:spacing w:after="0"/>
        <w:jc w:val="both"/>
        <w:rPr>
          <w:rFonts w:ascii="Arial" w:hAnsi="Arial" w:cs="Arial"/>
          <w:sz w:val="22"/>
          <w:szCs w:val="22"/>
          <w:lang w:val="ca-ES"/>
        </w:rPr>
      </w:pPr>
    </w:p>
    <w:p w14:paraId="13D8118C" w14:textId="77777777" w:rsidR="009C4467" w:rsidRPr="00740BA8" w:rsidRDefault="009C4467">
      <w:pPr>
        <w:spacing w:after="0"/>
        <w:jc w:val="both"/>
      </w:pPr>
      <w:r w:rsidRPr="00740BA8">
        <w:rPr>
          <w:rFonts w:ascii="Arial" w:eastAsia="Arial" w:hAnsi="Arial" w:cs="Arial"/>
          <w:sz w:val="22"/>
          <w:szCs w:val="22"/>
          <w:lang w:val="ca-ES"/>
        </w:rPr>
        <w:t xml:space="preserve">                                          </w:t>
      </w:r>
      <w:r w:rsidRPr="00740BA8">
        <w:rPr>
          <w:rFonts w:ascii="Arial" w:hAnsi="Arial" w:cs="Arial"/>
          <w:sz w:val="22"/>
          <w:szCs w:val="22"/>
          <w:lang w:val="ca-ES"/>
        </w:rPr>
        <w:t>(firma)</w:t>
      </w:r>
    </w:p>
    <w:p w14:paraId="6325F21D" w14:textId="77777777" w:rsidR="009C4467" w:rsidRPr="00740BA8" w:rsidRDefault="009C4467">
      <w:pPr>
        <w:spacing w:after="0"/>
        <w:jc w:val="both"/>
        <w:rPr>
          <w:rFonts w:ascii="Arial" w:hAnsi="Arial" w:cs="Arial"/>
          <w:b/>
          <w:bCs/>
          <w:sz w:val="22"/>
          <w:szCs w:val="22"/>
          <w:lang w:val="ca-ES"/>
        </w:rPr>
      </w:pPr>
    </w:p>
    <w:p w14:paraId="41C61C99" w14:textId="77777777" w:rsidR="009C4467" w:rsidRPr="00740BA8" w:rsidRDefault="009C4467">
      <w:pPr>
        <w:pageBreakBefore/>
        <w:spacing w:after="0"/>
        <w:jc w:val="both"/>
      </w:pPr>
      <w:r w:rsidRPr="00740BA8">
        <w:rPr>
          <w:rFonts w:ascii="Arial" w:hAnsi="Arial" w:cs="Arial"/>
          <w:b/>
          <w:sz w:val="22"/>
          <w:szCs w:val="22"/>
          <w:lang w:val="ca-ES"/>
        </w:rPr>
        <w:t>ANNEX 3</w:t>
      </w:r>
    </w:p>
    <w:p w14:paraId="68440028" w14:textId="77777777" w:rsidR="009C4467" w:rsidRPr="00740BA8" w:rsidRDefault="009C4467">
      <w:pPr>
        <w:spacing w:after="0"/>
        <w:jc w:val="both"/>
        <w:rPr>
          <w:rFonts w:ascii="Arial" w:hAnsi="Arial" w:cs="Arial"/>
          <w:b/>
          <w:sz w:val="22"/>
          <w:szCs w:val="22"/>
          <w:u w:val="single"/>
          <w:lang w:val="ca-ES"/>
        </w:rPr>
      </w:pPr>
    </w:p>
    <w:p w14:paraId="13C6F1ED" w14:textId="77777777" w:rsidR="009C4467" w:rsidRPr="00740BA8" w:rsidRDefault="009C4467">
      <w:pPr>
        <w:spacing w:after="0"/>
        <w:jc w:val="both"/>
      </w:pPr>
      <w:r w:rsidRPr="00740BA8">
        <w:rPr>
          <w:rFonts w:ascii="Arial" w:hAnsi="Arial" w:cs="Arial"/>
          <w:b/>
          <w:sz w:val="22"/>
          <w:szCs w:val="22"/>
          <w:lang w:val="ca-ES"/>
        </w:rPr>
        <w:t xml:space="preserve">Declaració de les subvencions </w:t>
      </w:r>
      <w:proofErr w:type="spellStart"/>
      <w:r w:rsidRPr="00740BA8">
        <w:rPr>
          <w:rFonts w:ascii="Arial" w:hAnsi="Arial" w:cs="Arial"/>
          <w:b/>
          <w:sz w:val="22"/>
          <w:szCs w:val="22"/>
          <w:lang w:val="ca-ES"/>
        </w:rPr>
        <w:t>obtengudes</w:t>
      </w:r>
      <w:proofErr w:type="spellEnd"/>
      <w:r w:rsidRPr="00740BA8">
        <w:rPr>
          <w:rFonts w:ascii="Arial" w:hAnsi="Arial" w:cs="Arial"/>
          <w:b/>
          <w:sz w:val="22"/>
          <w:szCs w:val="22"/>
          <w:lang w:val="ca-ES"/>
        </w:rPr>
        <w:t xml:space="preserve"> per a la mateixa finalitat, i compromís de comunicar a l’entitat local les que </w:t>
      </w:r>
      <w:proofErr w:type="spellStart"/>
      <w:r w:rsidRPr="00740BA8">
        <w:rPr>
          <w:rFonts w:ascii="Arial" w:hAnsi="Arial" w:cs="Arial"/>
          <w:b/>
          <w:sz w:val="22"/>
          <w:szCs w:val="22"/>
          <w:lang w:val="ca-ES"/>
        </w:rPr>
        <w:t>s’obtenguin</w:t>
      </w:r>
      <w:proofErr w:type="spellEnd"/>
      <w:r w:rsidRPr="00740BA8">
        <w:rPr>
          <w:rFonts w:ascii="Arial" w:hAnsi="Arial" w:cs="Arial"/>
          <w:b/>
          <w:sz w:val="22"/>
          <w:szCs w:val="22"/>
          <w:lang w:val="ca-ES"/>
        </w:rPr>
        <w:t xml:space="preserve"> en el futur</w:t>
      </w:r>
    </w:p>
    <w:p w14:paraId="523BBA15" w14:textId="77777777" w:rsidR="009C4467" w:rsidRPr="00740BA8" w:rsidRDefault="009C4467">
      <w:pPr>
        <w:spacing w:after="0"/>
        <w:jc w:val="both"/>
        <w:rPr>
          <w:rFonts w:ascii="Arial" w:hAnsi="Arial" w:cs="Arial"/>
          <w:b/>
          <w:sz w:val="22"/>
          <w:szCs w:val="22"/>
          <w:lang w:val="ca-ES"/>
        </w:rPr>
      </w:pPr>
    </w:p>
    <w:p w14:paraId="585E9F2E" w14:textId="77777777" w:rsidR="009C4467" w:rsidRPr="00740BA8" w:rsidRDefault="009C4467">
      <w:pPr>
        <w:spacing w:after="0"/>
        <w:jc w:val="both"/>
        <w:rPr>
          <w:rFonts w:ascii="Arial" w:hAnsi="Arial" w:cs="Arial"/>
          <w:b/>
          <w:sz w:val="22"/>
          <w:szCs w:val="22"/>
          <w:lang w:val="ca-ES"/>
        </w:rPr>
      </w:pPr>
    </w:p>
    <w:p w14:paraId="410D8299" w14:textId="77777777" w:rsidR="009C4467" w:rsidRPr="00740BA8" w:rsidRDefault="009C4467">
      <w:pPr>
        <w:spacing w:after="0"/>
        <w:jc w:val="both"/>
      </w:pPr>
      <w:r w:rsidRPr="00740BA8">
        <w:rPr>
          <w:rFonts w:ascii="Arial" w:hAnsi="Arial" w:cs="Arial"/>
          <w:sz w:val="22"/>
          <w:szCs w:val="22"/>
          <w:lang w:val="ca-ES"/>
        </w:rPr>
        <w:t>Jo, ...................................................................................................................................., amb DNI ............................., en representació de l’entitat ...............................................</w:t>
      </w:r>
    </w:p>
    <w:p w14:paraId="3E580E16" w14:textId="77777777" w:rsidR="009C4467" w:rsidRPr="00740BA8" w:rsidRDefault="009C4467">
      <w:pPr>
        <w:spacing w:after="0"/>
        <w:jc w:val="both"/>
      </w:pPr>
      <w:r w:rsidRPr="00740BA8">
        <w:rPr>
          <w:rFonts w:ascii="Arial" w:hAnsi="Arial" w:cs="Arial"/>
          <w:sz w:val="22"/>
          <w:szCs w:val="22"/>
          <w:lang w:val="ca-ES"/>
        </w:rPr>
        <w:t>........................................................................................, amb CIF .................................,</w:t>
      </w:r>
    </w:p>
    <w:p w14:paraId="5321280D" w14:textId="1AF7948A" w:rsidR="009C4467" w:rsidRPr="00740BA8" w:rsidRDefault="009C4467">
      <w:pPr>
        <w:spacing w:after="0"/>
        <w:jc w:val="both"/>
      </w:pPr>
      <w:r w:rsidRPr="00740BA8">
        <w:rPr>
          <w:rFonts w:ascii="Arial" w:hAnsi="Arial" w:cs="Arial"/>
          <w:sz w:val="22"/>
          <w:szCs w:val="22"/>
          <w:lang w:val="ca-ES"/>
        </w:rPr>
        <w:t>a l’efecte de sol·licitar ajudes per als centres que imparteixen educació prim</w:t>
      </w:r>
      <w:r w:rsidR="0092195B" w:rsidRPr="00740BA8">
        <w:rPr>
          <w:rFonts w:ascii="Arial" w:hAnsi="Arial" w:cs="Arial"/>
          <w:sz w:val="22"/>
          <w:szCs w:val="22"/>
          <w:lang w:val="ca-ES"/>
        </w:rPr>
        <w:t>ària o secundària, adherits al P</w:t>
      </w:r>
      <w:r w:rsidRPr="00740BA8">
        <w:rPr>
          <w:rFonts w:ascii="Arial" w:hAnsi="Arial" w:cs="Arial"/>
          <w:sz w:val="22"/>
          <w:szCs w:val="22"/>
          <w:lang w:val="ca-ES"/>
        </w:rPr>
        <w:t>rograma per al finançament de llibres de text i ma</w:t>
      </w:r>
      <w:r w:rsidR="00245250" w:rsidRPr="00740BA8">
        <w:rPr>
          <w:rFonts w:ascii="Arial" w:hAnsi="Arial" w:cs="Arial"/>
          <w:sz w:val="22"/>
          <w:szCs w:val="22"/>
          <w:lang w:val="ca-ES"/>
        </w:rPr>
        <w:t xml:space="preserve">terial didàctic per al curs </w:t>
      </w:r>
      <w:r w:rsidR="00A63C54">
        <w:rPr>
          <w:rFonts w:ascii="Arial" w:hAnsi="Arial" w:cs="Arial"/>
          <w:sz w:val="22"/>
          <w:szCs w:val="22"/>
          <w:lang w:val="ca-ES"/>
        </w:rPr>
        <w:t>2025-26</w:t>
      </w:r>
      <w:r w:rsidRPr="00740BA8">
        <w:rPr>
          <w:rFonts w:ascii="Arial" w:hAnsi="Arial" w:cs="Arial"/>
          <w:sz w:val="22"/>
          <w:szCs w:val="22"/>
          <w:lang w:val="ca-ES"/>
        </w:rPr>
        <w:t>, amb alumnat empadronat en el municipi de Sant Josep de sa T</w:t>
      </w:r>
      <w:r w:rsidR="005F046B" w:rsidRPr="00740BA8">
        <w:rPr>
          <w:rFonts w:ascii="Arial" w:hAnsi="Arial" w:cs="Arial"/>
          <w:sz w:val="22"/>
          <w:szCs w:val="22"/>
          <w:lang w:val="ca-ES"/>
        </w:rPr>
        <w:t>alaia, curs 202</w:t>
      </w:r>
      <w:r w:rsidR="00A63C54">
        <w:rPr>
          <w:rFonts w:ascii="Arial" w:hAnsi="Arial" w:cs="Arial"/>
          <w:sz w:val="22"/>
          <w:szCs w:val="22"/>
          <w:lang w:val="ca-ES"/>
        </w:rPr>
        <w:t>5</w:t>
      </w:r>
      <w:r w:rsidR="005F046B" w:rsidRPr="00740BA8">
        <w:rPr>
          <w:rFonts w:ascii="Arial" w:hAnsi="Arial" w:cs="Arial"/>
          <w:sz w:val="22"/>
          <w:szCs w:val="22"/>
          <w:lang w:val="ca-ES"/>
        </w:rPr>
        <w:t>-2</w:t>
      </w:r>
      <w:r w:rsidR="00A63C54">
        <w:rPr>
          <w:rFonts w:ascii="Arial" w:hAnsi="Arial" w:cs="Arial"/>
          <w:sz w:val="22"/>
          <w:szCs w:val="22"/>
          <w:lang w:val="ca-ES"/>
        </w:rPr>
        <w:t>6</w:t>
      </w:r>
      <w:r w:rsidRPr="00740BA8">
        <w:rPr>
          <w:rFonts w:ascii="Arial" w:hAnsi="Arial" w:cs="Arial"/>
          <w:sz w:val="22"/>
          <w:szCs w:val="22"/>
          <w:lang w:val="ca-ES"/>
        </w:rPr>
        <w:t xml:space="preserve">, </w:t>
      </w:r>
      <w:r w:rsidRPr="00740BA8">
        <w:rPr>
          <w:rFonts w:ascii="Arial" w:hAnsi="Arial" w:cs="Arial"/>
          <w:b/>
          <w:bCs/>
          <w:sz w:val="22"/>
          <w:szCs w:val="22"/>
          <w:lang w:val="ca-ES"/>
        </w:rPr>
        <w:t>FAIG LA SEGÜENT DECLARACIÓ RESPONSABLE:</w:t>
      </w:r>
    </w:p>
    <w:p w14:paraId="3A0A4E32" w14:textId="77777777" w:rsidR="009C4467" w:rsidRPr="00740BA8" w:rsidRDefault="009C4467">
      <w:pPr>
        <w:spacing w:after="0"/>
        <w:jc w:val="both"/>
        <w:rPr>
          <w:rFonts w:ascii="Arial" w:hAnsi="Arial" w:cs="Arial"/>
          <w:b/>
          <w:bCs/>
          <w:sz w:val="22"/>
          <w:szCs w:val="22"/>
          <w:lang w:val="ca-ES"/>
        </w:rPr>
      </w:pPr>
    </w:p>
    <w:p w14:paraId="386694FA" w14:textId="77777777" w:rsidR="009C4467" w:rsidRPr="00740BA8" w:rsidRDefault="009C4467">
      <w:pPr>
        <w:spacing w:after="0"/>
        <w:jc w:val="both"/>
      </w:pPr>
      <w:r w:rsidRPr="00740BA8">
        <w:rPr>
          <w:rFonts w:ascii="Arial" w:hAnsi="Arial" w:cs="Arial"/>
          <w:sz w:val="22"/>
          <w:szCs w:val="22"/>
          <w:lang w:val="ca-ES"/>
        </w:rPr>
        <w:t>DECLAR (</w:t>
      </w:r>
      <w:proofErr w:type="spellStart"/>
      <w:r w:rsidRPr="00740BA8">
        <w:rPr>
          <w:rFonts w:ascii="Arial" w:hAnsi="Arial" w:cs="Arial"/>
          <w:sz w:val="22"/>
          <w:szCs w:val="22"/>
          <w:lang w:val="ca-ES"/>
        </w:rPr>
        <w:t>marcau</w:t>
      </w:r>
      <w:proofErr w:type="spellEnd"/>
      <w:r w:rsidRPr="00740BA8">
        <w:rPr>
          <w:rFonts w:ascii="Arial" w:hAnsi="Arial" w:cs="Arial"/>
          <w:sz w:val="22"/>
          <w:szCs w:val="22"/>
          <w:lang w:val="ca-ES"/>
        </w:rPr>
        <w:t xml:space="preserve"> l’opció que correspongui):</w:t>
      </w:r>
    </w:p>
    <w:p w14:paraId="526E193B" w14:textId="77777777" w:rsidR="009C4467" w:rsidRPr="00740BA8" w:rsidRDefault="009C4467">
      <w:pPr>
        <w:spacing w:after="0"/>
        <w:jc w:val="both"/>
        <w:rPr>
          <w:rFonts w:ascii="Arial" w:hAnsi="Arial" w:cs="Arial"/>
          <w:b/>
          <w:bCs/>
          <w:sz w:val="22"/>
          <w:szCs w:val="22"/>
          <w:lang w:val="ca-ES"/>
        </w:rPr>
      </w:pPr>
    </w:p>
    <w:p w14:paraId="64CAC12D" w14:textId="10F9B0D1" w:rsidR="009C4467" w:rsidRPr="00740BA8" w:rsidRDefault="0028186E">
      <w:pPr>
        <w:spacing w:after="0"/>
        <w:jc w:val="both"/>
      </w:pPr>
      <w:r w:rsidRPr="00740BA8">
        <w:rPr>
          <w:rFonts w:ascii="Arial" w:hAnsi="Arial" w:cs="Arial"/>
          <w:sz w:val="22"/>
          <w:szCs w:val="22"/>
          <w:lang w:val="ca-ES"/>
        </w:rPr>
        <w:t xml:space="preserve">OPCIÓ </w:t>
      </w:r>
      <w:r w:rsidR="009C4467" w:rsidRPr="00740BA8">
        <w:rPr>
          <w:rFonts w:ascii="Arial" w:hAnsi="Arial" w:cs="Arial"/>
          <w:sz w:val="22"/>
          <w:szCs w:val="22"/>
          <w:lang w:val="ca-ES"/>
        </w:rPr>
        <w:t xml:space="preserve">1. ( ) Que fins a la data NO he sol·licitat ni </w:t>
      </w:r>
      <w:proofErr w:type="spellStart"/>
      <w:r w:rsidR="009C4467" w:rsidRPr="00740BA8">
        <w:rPr>
          <w:rFonts w:ascii="Arial" w:hAnsi="Arial" w:cs="Arial"/>
          <w:sz w:val="22"/>
          <w:szCs w:val="22"/>
          <w:lang w:val="ca-ES"/>
        </w:rPr>
        <w:t>obtengut</w:t>
      </w:r>
      <w:proofErr w:type="spellEnd"/>
      <w:r w:rsidR="009C4467" w:rsidRPr="00740BA8">
        <w:rPr>
          <w:rFonts w:ascii="Arial" w:hAnsi="Arial" w:cs="Arial"/>
          <w:sz w:val="22"/>
          <w:szCs w:val="22"/>
          <w:lang w:val="ca-ES"/>
        </w:rPr>
        <w:t xml:space="preserve"> subvenció d’altra entitat per a la mateixa finalitat i que, en cas de rebre’n alguna en el futur, em compromet a comunicar-ho a aquest Ajuntament.</w:t>
      </w:r>
    </w:p>
    <w:p w14:paraId="5161C5E5" w14:textId="77777777" w:rsidR="009C4467" w:rsidRPr="00740BA8" w:rsidRDefault="009C4467">
      <w:pPr>
        <w:spacing w:after="0"/>
        <w:jc w:val="both"/>
        <w:rPr>
          <w:rFonts w:ascii="Arial" w:hAnsi="Arial" w:cs="Arial"/>
          <w:sz w:val="22"/>
          <w:szCs w:val="22"/>
          <w:lang w:val="ca-ES"/>
        </w:rPr>
      </w:pPr>
    </w:p>
    <w:p w14:paraId="34B17ACD" w14:textId="79030CD8" w:rsidR="00AB11D2" w:rsidRPr="00740BA8" w:rsidRDefault="0028186E">
      <w:pPr>
        <w:spacing w:after="0"/>
        <w:jc w:val="both"/>
        <w:rPr>
          <w:rFonts w:ascii="Arial" w:hAnsi="Arial" w:cs="Arial"/>
          <w:sz w:val="22"/>
          <w:szCs w:val="22"/>
          <w:lang w:val="ca-ES"/>
        </w:rPr>
      </w:pPr>
      <w:r w:rsidRPr="00740BA8">
        <w:rPr>
          <w:rFonts w:ascii="Arial" w:hAnsi="Arial" w:cs="Arial"/>
          <w:sz w:val="22"/>
          <w:szCs w:val="22"/>
          <w:lang w:val="ca-ES"/>
        </w:rPr>
        <w:t xml:space="preserve">OPCIÓ </w:t>
      </w:r>
      <w:r w:rsidR="009C4467" w:rsidRPr="00740BA8">
        <w:rPr>
          <w:rFonts w:ascii="Arial" w:hAnsi="Arial" w:cs="Arial"/>
          <w:sz w:val="22"/>
          <w:szCs w:val="22"/>
          <w:lang w:val="ca-ES"/>
        </w:rPr>
        <w:t>2.</w:t>
      </w:r>
      <w:r w:rsidR="00AB11D2" w:rsidRPr="00740BA8">
        <w:rPr>
          <w:rFonts w:ascii="Arial" w:hAnsi="Arial" w:cs="Arial"/>
          <w:sz w:val="22"/>
          <w:szCs w:val="22"/>
          <w:lang w:val="ca-ES"/>
        </w:rPr>
        <w:t xml:space="preserve"> </w:t>
      </w:r>
      <w:r w:rsidRPr="00740BA8">
        <w:rPr>
          <w:rFonts w:ascii="Arial" w:hAnsi="Arial" w:cs="Arial"/>
          <w:sz w:val="22"/>
          <w:szCs w:val="22"/>
          <w:lang w:val="ca-ES"/>
        </w:rPr>
        <w:t>(En aquest cas, han de marcar-se els tres apartats</w:t>
      </w:r>
      <w:r w:rsidR="00AB11D2" w:rsidRPr="00740BA8">
        <w:rPr>
          <w:rFonts w:ascii="Arial" w:hAnsi="Arial" w:cs="Arial"/>
          <w:sz w:val="22"/>
          <w:szCs w:val="22"/>
          <w:lang w:val="ca-ES"/>
        </w:rPr>
        <w:t>)</w:t>
      </w:r>
    </w:p>
    <w:p w14:paraId="2EF1C745" w14:textId="17C0D63A" w:rsidR="009C4467" w:rsidRPr="00740BA8" w:rsidRDefault="009C4467">
      <w:pPr>
        <w:spacing w:after="0"/>
        <w:jc w:val="both"/>
      </w:pPr>
      <w:r w:rsidRPr="00740BA8">
        <w:rPr>
          <w:rFonts w:ascii="Arial" w:hAnsi="Arial" w:cs="Arial"/>
          <w:sz w:val="22"/>
          <w:szCs w:val="22"/>
          <w:lang w:val="ca-ES"/>
        </w:rPr>
        <w:t xml:space="preserve"> ( ) Que he sol·licitat o he rebut les següents ajudes per a la mateixa finalitat d’altres entitats:</w:t>
      </w:r>
    </w:p>
    <w:p w14:paraId="0C767D2F" w14:textId="77777777" w:rsidR="009C4467" w:rsidRPr="00740BA8" w:rsidRDefault="009C4467">
      <w:pPr>
        <w:spacing w:after="0"/>
        <w:jc w:val="both"/>
        <w:rPr>
          <w:rFonts w:ascii="Arial" w:hAnsi="Arial" w:cs="Arial"/>
          <w:b/>
          <w:bCs/>
          <w:sz w:val="22"/>
          <w:szCs w:val="22"/>
          <w:lang w:val="ca-ES"/>
        </w:rPr>
      </w:pPr>
    </w:p>
    <w:tbl>
      <w:tblPr>
        <w:tblW w:w="0" w:type="auto"/>
        <w:tblInd w:w="-20" w:type="dxa"/>
        <w:tblLayout w:type="fixed"/>
        <w:tblLook w:val="0000" w:firstRow="0" w:lastRow="0" w:firstColumn="0" w:lastColumn="0" w:noHBand="0" w:noVBand="0"/>
      </w:tblPr>
      <w:tblGrid>
        <w:gridCol w:w="1938"/>
        <w:gridCol w:w="1217"/>
        <w:gridCol w:w="1362"/>
        <w:gridCol w:w="1316"/>
        <w:gridCol w:w="1195"/>
        <w:gridCol w:w="1670"/>
      </w:tblGrid>
      <w:tr w:rsidR="00740BA8" w:rsidRPr="00740BA8" w14:paraId="07EF6B22" w14:textId="77777777">
        <w:tc>
          <w:tcPr>
            <w:tcW w:w="1938" w:type="dxa"/>
            <w:tcBorders>
              <w:top w:val="single" w:sz="4" w:space="0" w:color="000000"/>
              <w:left w:val="single" w:sz="4" w:space="0" w:color="000000"/>
              <w:bottom w:val="single" w:sz="4" w:space="0" w:color="000000"/>
            </w:tcBorders>
            <w:shd w:val="clear" w:color="auto" w:fill="auto"/>
            <w:vAlign w:val="center"/>
          </w:tcPr>
          <w:p w14:paraId="38AD22C1" w14:textId="77777777" w:rsidR="009C4467" w:rsidRPr="00740BA8" w:rsidRDefault="009C4467">
            <w:pPr>
              <w:spacing w:after="0"/>
              <w:jc w:val="center"/>
            </w:pPr>
            <w:r w:rsidRPr="00740BA8">
              <w:rPr>
                <w:rFonts w:ascii="Arial" w:hAnsi="Arial" w:cs="Arial"/>
                <w:sz w:val="22"/>
                <w:szCs w:val="22"/>
                <w:lang w:val="ca-ES"/>
              </w:rPr>
              <w:t>Organisme</w:t>
            </w:r>
          </w:p>
        </w:tc>
        <w:tc>
          <w:tcPr>
            <w:tcW w:w="1217" w:type="dxa"/>
            <w:tcBorders>
              <w:top w:val="single" w:sz="4" w:space="0" w:color="000000"/>
              <w:left w:val="single" w:sz="4" w:space="0" w:color="000000"/>
              <w:bottom w:val="single" w:sz="4" w:space="0" w:color="000000"/>
            </w:tcBorders>
            <w:shd w:val="clear" w:color="auto" w:fill="auto"/>
            <w:vAlign w:val="center"/>
          </w:tcPr>
          <w:p w14:paraId="651B262B" w14:textId="77777777" w:rsidR="009C4467" w:rsidRPr="00740BA8" w:rsidRDefault="009C4467">
            <w:pPr>
              <w:spacing w:after="0"/>
              <w:jc w:val="center"/>
            </w:pPr>
            <w:r w:rsidRPr="00740BA8">
              <w:rPr>
                <w:rFonts w:ascii="Arial" w:hAnsi="Arial" w:cs="Arial"/>
                <w:sz w:val="22"/>
                <w:szCs w:val="22"/>
                <w:lang w:val="ca-ES"/>
              </w:rPr>
              <w:t>Data de sol·licitud</w:t>
            </w:r>
          </w:p>
        </w:tc>
        <w:tc>
          <w:tcPr>
            <w:tcW w:w="1362" w:type="dxa"/>
            <w:tcBorders>
              <w:top w:val="single" w:sz="4" w:space="0" w:color="000000"/>
              <w:left w:val="single" w:sz="4" w:space="0" w:color="000000"/>
              <w:bottom w:val="single" w:sz="4" w:space="0" w:color="000000"/>
            </w:tcBorders>
            <w:shd w:val="clear" w:color="auto" w:fill="auto"/>
            <w:vAlign w:val="center"/>
          </w:tcPr>
          <w:p w14:paraId="5D943A94" w14:textId="77777777" w:rsidR="009C4467" w:rsidRPr="00740BA8" w:rsidRDefault="009C4467">
            <w:pPr>
              <w:spacing w:after="0"/>
              <w:jc w:val="center"/>
            </w:pPr>
            <w:r w:rsidRPr="00740BA8">
              <w:rPr>
                <w:rFonts w:ascii="Arial" w:hAnsi="Arial" w:cs="Arial"/>
                <w:sz w:val="22"/>
                <w:szCs w:val="22"/>
                <w:lang w:val="ca-ES"/>
              </w:rPr>
              <w:t>Quantitat sol·licitada</w:t>
            </w:r>
          </w:p>
        </w:tc>
        <w:tc>
          <w:tcPr>
            <w:tcW w:w="1316" w:type="dxa"/>
            <w:tcBorders>
              <w:top w:val="single" w:sz="4" w:space="0" w:color="000000"/>
              <w:left w:val="single" w:sz="4" w:space="0" w:color="000000"/>
              <w:bottom w:val="single" w:sz="4" w:space="0" w:color="000000"/>
            </w:tcBorders>
            <w:shd w:val="clear" w:color="auto" w:fill="auto"/>
            <w:vAlign w:val="center"/>
          </w:tcPr>
          <w:p w14:paraId="1A981C61" w14:textId="77777777" w:rsidR="009C4467" w:rsidRPr="00740BA8" w:rsidRDefault="009C4467">
            <w:pPr>
              <w:spacing w:after="0"/>
              <w:jc w:val="center"/>
            </w:pPr>
            <w:r w:rsidRPr="00740BA8">
              <w:rPr>
                <w:rFonts w:ascii="Arial" w:hAnsi="Arial" w:cs="Arial"/>
                <w:sz w:val="22"/>
                <w:szCs w:val="22"/>
                <w:lang w:val="ca-ES"/>
              </w:rPr>
              <w:t>Quantitat concedida</w:t>
            </w:r>
          </w:p>
        </w:tc>
        <w:tc>
          <w:tcPr>
            <w:tcW w:w="1195" w:type="dxa"/>
            <w:tcBorders>
              <w:top w:val="single" w:sz="4" w:space="0" w:color="000000"/>
              <w:left w:val="single" w:sz="4" w:space="0" w:color="000000"/>
              <w:bottom w:val="single" w:sz="4" w:space="0" w:color="000000"/>
            </w:tcBorders>
            <w:shd w:val="clear" w:color="auto" w:fill="auto"/>
            <w:vAlign w:val="center"/>
          </w:tcPr>
          <w:p w14:paraId="58857C32" w14:textId="77777777" w:rsidR="009C4467" w:rsidRPr="00740BA8" w:rsidRDefault="009C4467">
            <w:pPr>
              <w:spacing w:after="0"/>
              <w:jc w:val="center"/>
            </w:pPr>
            <w:r w:rsidRPr="00740BA8">
              <w:rPr>
                <w:rFonts w:ascii="Arial" w:hAnsi="Arial" w:cs="Arial"/>
                <w:sz w:val="22"/>
                <w:szCs w:val="22"/>
                <w:lang w:val="ca-ES"/>
              </w:rPr>
              <w:t>Data de concessió</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6488" w14:textId="77777777" w:rsidR="009C4467" w:rsidRPr="00740BA8" w:rsidRDefault="009C4467">
            <w:pPr>
              <w:spacing w:after="0"/>
              <w:jc w:val="center"/>
            </w:pPr>
            <w:r w:rsidRPr="00740BA8">
              <w:rPr>
                <w:rFonts w:ascii="Arial" w:hAnsi="Arial" w:cs="Arial"/>
                <w:sz w:val="22"/>
                <w:szCs w:val="22"/>
                <w:lang w:val="ca-ES"/>
              </w:rPr>
              <w:t>Observacions</w:t>
            </w:r>
          </w:p>
        </w:tc>
      </w:tr>
      <w:tr w:rsidR="00740BA8" w:rsidRPr="00740BA8" w14:paraId="3F111366" w14:textId="77777777">
        <w:tc>
          <w:tcPr>
            <w:tcW w:w="1938" w:type="dxa"/>
            <w:tcBorders>
              <w:top w:val="single" w:sz="4" w:space="0" w:color="000000"/>
              <w:left w:val="single" w:sz="4" w:space="0" w:color="000000"/>
              <w:bottom w:val="single" w:sz="4" w:space="0" w:color="000000"/>
            </w:tcBorders>
            <w:shd w:val="clear" w:color="auto" w:fill="auto"/>
          </w:tcPr>
          <w:p w14:paraId="06EDB3E6" w14:textId="77777777" w:rsidR="009C4467" w:rsidRPr="00740BA8" w:rsidRDefault="009C4467">
            <w:pPr>
              <w:spacing w:after="0"/>
              <w:jc w:val="both"/>
            </w:pPr>
            <w:r w:rsidRPr="00740BA8">
              <w:rPr>
                <w:rFonts w:ascii="Arial" w:hAnsi="Arial" w:cs="Arial"/>
                <w:sz w:val="22"/>
                <w:szCs w:val="22"/>
                <w:lang w:val="ca-ES"/>
              </w:rPr>
              <w:t>Conselleria d’Educació</w:t>
            </w:r>
          </w:p>
        </w:tc>
        <w:tc>
          <w:tcPr>
            <w:tcW w:w="1217" w:type="dxa"/>
            <w:tcBorders>
              <w:top w:val="single" w:sz="4" w:space="0" w:color="000000"/>
              <w:left w:val="single" w:sz="4" w:space="0" w:color="000000"/>
              <w:bottom w:val="single" w:sz="4" w:space="0" w:color="000000"/>
            </w:tcBorders>
            <w:shd w:val="clear" w:color="auto" w:fill="auto"/>
          </w:tcPr>
          <w:p w14:paraId="681B2909" w14:textId="77777777" w:rsidR="009C4467" w:rsidRPr="00740BA8" w:rsidRDefault="009C4467">
            <w:pPr>
              <w:snapToGrid w:val="0"/>
              <w:spacing w:after="0"/>
              <w:jc w:val="both"/>
              <w:rPr>
                <w:rFonts w:ascii="Arial" w:hAnsi="Arial" w:cs="Arial"/>
                <w:sz w:val="22"/>
                <w:szCs w:val="22"/>
                <w:lang w:val="ca-ES"/>
              </w:rPr>
            </w:pPr>
          </w:p>
        </w:tc>
        <w:tc>
          <w:tcPr>
            <w:tcW w:w="1362" w:type="dxa"/>
            <w:tcBorders>
              <w:top w:val="single" w:sz="4" w:space="0" w:color="000000"/>
              <w:left w:val="single" w:sz="4" w:space="0" w:color="000000"/>
              <w:bottom w:val="single" w:sz="4" w:space="0" w:color="000000"/>
            </w:tcBorders>
            <w:shd w:val="clear" w:color="auto" w:fill="auto"/>
          </w:tcPr>
          <w:p w14:paraId="75023E18" w14:textId="77777777" w:rsidR="009C4467" w:rsidRPr="00740BA8" w:rsidRDefault="009C4467">
            <w:pPr>
              <w:snapToGrid w:val="0"/>
              <w:spacing w:after="0"/>
              <w:jc w:val="both"/>
              <w:rPr>
                <w:rFonts w:ascii="Arial" w:hAnsi="Arial" w:cs="Arial"/>
                <w:sz w:val="22"/>
                <w:szCs w:val="22"/>
                <w:lang w:val="ca-ES"/>
              </w:rPr>
            </w:pPr>
          </w:p>
        </w:tc>
        <w:tc>
          <w:tcPr>
            <w:tcW w:w="1316" w:type="dxa"/>
            <w:tcBorders>
              <w:top w:val="single" w:sz="4" w:space="0" w:color="000000"/>
              <w:left w:val="single" w:sz="4" w:space="0" w:color="000000"/>
              <w:bottom w:val="single" w:sz="4" w:space="0" w:color="000000"/>
            </w:tcBorders>
            <w:shd w:val="clear" w:color="auto" w:fill="auto"/>
          </w:tcPr>
          <w:p w14:paraId="72151A46" w14:textId="77777777" w:rsidR="009C4467" w:rsidRPr="00740BA8" w:rsidRDefault="009C4467">
            <w:pPr>
              <w:snapToGrid w:val="0"/>
              <w:spacing w:after="0"/>
              <w:jc w:val="both"/>
              <w:rPr>
                <w:rFonts w:ascii="Arial" w:hAnsi="Arial" w:cs="Arial"/>
                <w:sz w:val="22"/>
                <w:szCs w:val="22"/>
                <w:lang w:val="ca-ES"/>
              </w:rPr>
            </w:pPr>
          </w:p>
        </w:tc>
        <w:tc>
          <w:tcPr>
            <w:tcW w:w="1195" w:type="dxa"/>
            <w:tcBorders>
              <w:top w:val="single" w:sz="4" w:space="0" w:color="000000"/>
              <w:left w:val="single" w:sz="4" w:space="0" w:color="000000"/>
              <w:bottom w:val="single" w:sz="4" w:space="0" w:color="000000"/>
            </w:tcBorders>
            <w:shd w:val="clear" w:color="auto" w:fill="auto"/>
          </w:tcPr>
          <w:p w14:paraId="2E9DDD80" w14:textId="77777777" w:rsidR="009C4467" w:rsidRPr="00740BA8" w:rsidRDefault="009C4467">
            <w:pPr>
              <w:snapToGrid w:val="0"/>
              <w:spacing w:after="0"/>
              <w:jc w:val="both"/>
              <w:rPr>
                <w:rFonts w:ascii="Arial" w:hAnsi="Arial" w:cs="Arial"/>
                <w:sz w:val="22"/>
                <w:szCs w:val="22"/>
                <w:lang w:val="ca-ES"/>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79474AE4" w14:textId="77777777" w:rsidR="009C4467" w:rsidRPr="00740BA8" w:rsidRDefault="009C4467">
            <w:pPr>
              <w:snapToGrid w:val="0"/>
              <w:spacing w:after="0"/>
              <w:jc w:val="both"/>
              <w:rPr>
                <w:rFonts w:ascii="Arial" w:hAnsi="Arial" w:cs="Arial"/>
                <w:sz w:val="22"/>
                <w:szCs w:val="22"/>
                <w:lang w:val="ca-ES"/>
              </w:rPr>
            </w:pPr>
          </w:p>
        </w:tc>
      </w:tr>
      <w:tr w:rsidR="00740BA8" w:rsidRPr="00740BA8" w14:paraId="04DC71BC" w14:textId="77777777">
        <w:tc>
          <w:tcPr>
            <w:tcW w:w="1938" w:type="dxa"/>
            <w:tcBorders>
              <w:top w:val="single" w:sz="4" w:space="0" w:color="000000"/>
              <w:left w:val="single" w:sz="4" w:space="0" w:color="000000"/>
              <w:bottom w:val="single" w:sz="4" w:space="0" w:color="000000"/>
            </w:tcBorders>
            <w:shd w:val="clear" w:color="auto" w:fill="auto"/>
          </w:tcPr>
          <w:p w14:paraId="0D221297" w14:textId="77777777" w:rsidR="009C4467" w:rsidRPr="00740BA8" w:rsidRDefault="009C4467">
            <w:pPr>
              <w:spacing w:after="0"/>
              <w:jc w:val="both"/>
            </w:pPr>
            <w:r w:rsidRPr="00740BA8">
              <w:rPr>
                <w:rFonts w:ascii="Arial" w:hAnsi="Arial" w:cs="Arial"/>
                <w:sz w:val="22"/>
                <w:szCs w:val="22"/>
                <w:lang w:val="ca-ES"/>
              </w:rPr>
              <w:t>Famílies/AMIPA</w:t>
            </w:r>
          </w:p>
        </w:tc>
        <w:tc>
          <w:tcPr>
            <w:tcW w:w="1217" w:type="dxa"/>
            <w:tcBorders>
              <w:top w:val="single" w:sz="4" w:space="0" w:color="000000"/>
              <w:left w:val="single" w:sz="4" w:space="0" w:color="000000"/>
              <w:bottom w:val="single" w:sz="4" w:space="0" w:color="000000"/>
            </w:tcBorders>
            <w:shd w:val="clear" w:color="auto" w:fill="auto"/>
          </w:tcPr>
          <w:p w14:paraId="6F2FD8DC" w14:textId="77777777" w:rsidR="009C4467" w:rsidRPr="00740BA8" w:rsidRDefault="009C4467">
            <w:pPr>
              <w:snapToGrid w:val="0"/>
              <w:spacing w:after="0"/>
              <w:jc w:val="both"/>
              <w:rPr>
                <w:rFonts w:ascii="Arial" w:hAnsi="Arial" w:cs="Arial"/>
                <w:sz w:val="22"/>
                <w:szCs w:val="22"/>
                <w:lang w:val="ca-ES"/>
              </w:rPr>
            </w:pPr>
          </w:p>
        </w:tc>
        <w:tc>
          <w:tcPr>
            <w:tcW w:w="1362" w:type="dxa"/>
            <w:tcBorders>
              <w:top w:val="single" w:sz="4" w:space="0" w:color="000000"/>
              <w:left w:val="single" w:sz="4" w:space="0" w:color="000000"/>
              <w:bottom w:val="single" w:sz="4" w:space="0" w:color="000000"/>
            </w:tcBorders>
            <w:shd w:val="clear" w:color="auto" w:fill="auto"/>
          </w:tcPr>
          <w:p w14:paraId="199F5DFF" w14:textId="77777777" w:rsidR="009C4467" w:rsidRPr="00740BA8" w:rsidRDefault="009C4467">
            <w:pPr>
              <w:snapToGrid w:val="0"/>
              <w:spacing w:after="0"/>
              <w:jc w:val="both"/>
              <w:rPr>
                <w:rFonts w:ascii="Arial" w:hAnsi="Arial" w:cs="Arial"/>
                <w:sz w:val="22"/>
                <w:szCs w:val="22"/>
                <w:lang w:val="ca-ES"/>
              </w:rPr>
            </w:pPr>
          </w:p>
        </w:tc>
        <w:tc>
          <w:tcPr>
            <w:tcW w:w="1316" w:type="dxa"/>
            <w:tcBorders>
              <w:top w:val="single" w:sz="4" w:space="0" w:color="000000"/>
              <w:left w:val="single" w:sz="4" w:space="0" w:color="000000"/>
              <w:bottom w:val="single" w:sz="4" w:space="0" w:color="000000"/>
            </w:tcBorders>
            <w:shd w:val="clear" w:color="auto" w:fill="auto"/>
          </w:tcPr>
          <w:p w14:paraId="11E5ACAC" w14:textId="77777777" w:rsidR="009C4467" w:rsidRPr="00740BA8" w:rsidRDefault="009C4467">
            <w:pPr>
              <w:snapToGrid w:val="0"/>
              <w:spacing w:after="0"/>
              <w:jc w:val="both"/>
              <w:rPr>
                <w:rFonts w:ascii="Arial" w:hAnsi="Arial" w:cs="Arial"/>
                <w:sz w:val="22"/>
                <w:szCs w:val="22"/>
                <w:lang w:val="ca-ES"/>
              </w:rPr>
            </w:pPr>
          </w:p>
        </w:tc>
        <w:tc>
          <w:tcPr>
            <w:tcW w:w="1195" w:type="dxa"/>
            <w:tcBorders>
              <w:top w:val="single" w:sz="4" w:space="0" w:color="000000"/>
              <w:left w:val="single" w:sz="4" w:space="0" w:color="000000"/>
              <w:bottom w:val="single" w:sz="4" w:space="0" w:color="000000"/>
            </w:tcBorders>
            <w:shd w:val="clear" w:color="auto" w:fill="auto"/>
          </w:tcPr>
          <w:p w14:paraId="331DFC55" w14:textId="77777777" w:rsidR="009C4467" w:rsidRPr="00740BA8" w:rsidRDefault="009C4467">
            <w:pPr>
              <w:snapToGrid w:val="0"/>
              <w:spacing w:after="0"/>
              <w:jc w:val="both"/>
              <w:rPr>
                <w:rFonts w:ascii="Arial" w:hAnsi="Arial" w:cs="Arial"/>
                <w:sz w:val="22"/>
                <w:szCs w:val="22"/>
                <w:lang w:val="ca-ES"/>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2066050C" w14:textId="77777777" w:rsidR="009C4467" w:rsidRPr="00740BA8" w:rsidRDefault="009C4467">
            <w:pPr>
              <w:snapToGrid w:val="0"/>
              <w:spacing w:after="0"/>
              <w:jc w:val="both"/>
              <w:rPr>
                <w:rFonts w:ascii="Arial" w:hAnsi="Arial" w:cs="Arial"/>
                <w:sz w:val="22"/>
                <w:szCs w:val="22"/>
                <w:lang w:val="ca-ES"/>
              </w:rPr>
            </w:pPr>
          </w:p>
        </w:tc>
      </w:tr>
      <w:tr w:rsidR="00740BA8" w:rsidRPr="00740BA8" w14:paraId="25D66234" w14:textId="77777777">
        <w:tc>
          <w:tcPr>
            <w:tcW w:w="1938" w:type="dxa"/>
            <w:tcBorders>
              <w:top w:val="single" w:sz="4" w:space="0" w:color="000000"/>
              <w:left w:val="single" w:sz="4" w:space="0" w:color="000000"/>
              <w:bottom w:val="single" w:sz="4" w:space="0" w:color="000000"/>
            </w:tcBorders>
            <w:shd w:val="clear" w:color="auto" w:fill="auto"/>
          </w:tcPr>
          <w:p w14:paraId="1803DAA5" w14:textId="77777777" w:rsidR="009C4467" w:rsidRPr="00740BA8" w:rsidRDefault="009C4467">
            <w:pPr>
              <w:spacing w:after="0"/>
            </w:pPr>
            <w:r w:rsidRPr="00740BA8">
              <w:rPr>
                <w:rFonts w:ascii="Arial" w:hAnsi="Arial" w:cs="Arial"/>
                <w:sz w:val="22"/>
                <w:szCs w:val="22"/>
                <w:lang w:val="ca-ES"/>
              </w:rPr>
              <w:t>Altres ajuntaments o entitats públiques (</w:t>
            </w:r>
            <w:proofErr w:type="spellStart"/>
            <w:r w:rsidRPr="00740BA8">
              <w:rPr>
                <w:rFonts w:ascii="Arial" w:hAnsi="Arial" w:cs="Arial"/>
                <w:sz w:val="22"/>
                <w:szCs w:val="22"/>
                <w:lang w:val="ca-ES"/>
              </w:rPr>
              <w:t>especificau-los</w:t>
            </w:r>
            <w:proofErr w:type="spellEnd"/>
            <w:r w:rsidRPr="00740BA8">
              <w:rPr>
                <w:rFonts w:ascii="Arial" w:hAnsi="Arial" w:cs="Arial"/>
                <w:sz w:val="22"/>
                <w:szCs w:val="22"/>
                <w:lang w:val="ca-ES"/>
              </w:rPr>
              <w:t>):</w:t>
            </w:r>
          </w:p>
        </w:tc>
        <w:tc>
          <w:tcPr>
            <w:tcW w:w="1217" w:type="dxa"/>
            <w:tcBorders>
              <w:top w:val="single" w:sz="4" w:space="0" w:color="000000"/>
              <w:left w:val="single" w:sz="4" w:space="0" w:color="000000"/>
              <w:bottom w:val="single" w:sz="4" w:space="0" w:color="000000"/>
            </w:tcBorders>
            <w:shd w:val="clear" w:color="auto" w:fill="auto"/>
          </w:tcPr>
          <w:p w14:paraId="66E798E5" w14:textId="77777777" w:rsidR="009C4467" w:rsidRPr="00740BA8" w:rsidRDefault="009C4467">
            <w:pPr>
              <w:snapToGrid w:val="0"/>
              <w:spacing w:after="0"/>
              <w:jc w:val="both"/>
              <w:rPr>
                <w:rFonts w:ascii="Arial" w:hAnsi="Arial" w:cs="Arial"/>
                <w:sz w:val="22"/>
                <w:szCs w:val="22"/>
                <w:lang w:val="ca-ES"/>
              </w:rPr>
            </w:pPr>
          </w:p>
        </w:tc>
        <w:tc>
          <w:tcPr>
            <w:tcW w:w="1362" w:type="dxa"/>
            <w:tcBorders>
              <w:top w:val="single" w:sz="4" w:space="0" w:color="000000"/>
              <w:left w:val="single" w:sz="4" w:space="0" w:color="000000"/>
              <w:bottom w:val="single" w:sz="4" w:space="0" w:color="000000"/>
            </w:tcBorders>
            <w:shd w:val="clear" w:color="auto" w:fill="auto"/>
          </w:tcPr>
          <w:p w14:paraId="5DE188CB" w14:textId="77777777" w:rsidR="009C4467" w:rsidRPr="00740BA8" w:rsidRDefault="009C4467">
            <w:pPr>
              <w:snapToGrid w:val="0"/>
              <w:spacing w:after="0"/>
              <w:jc w:val="both"/>
              <w:rPr>
                <w:rFonts w:ascii="Arial" w:hAnsi="Arial" w:cs="Arial"/>
                <w:sz w:val="22"/>
                <w:szCs w:val="22"/>
                <w:lang w:val="ca-ES"/>
              </w:rPr>
            </w:pPr>
          </w:p>
        </w:tc>
        <w:tc>
          <w:tcPr>
            <w:tcW w:w="1316" w:type="dxa"/>
            <w:tcBorders>
              <w:top w:val="single" w:sz="4" w:space="0" w:color="000000"/>
              <w:left w:val="single" w:sz="4" w:space="0" w:color="000000"/>
              <w:bottom w:val="single" w:sz="4" w:space="0" w:color="000000"/>
            </w:tcBorders>
            <w:shd w:val="clear" w:color="auto" w:fill="auto"/>
          </w:tcPr>
          <w:p w14:paraId="3049BA66" w14:textId="77777777" w:rsidR="009C4467" w:rsidRPr="00740BA8" w:rsidRDefault="009C4467">
            <w:pPr>
              <w:snapToGrid w:val="0"/>
              <w:spacing w:after="0"/>
              <w:jc w:val="both"/>
              <w:rPr>
                <w:rFonts w:ascii="Arial" w:hAnsi="Arial" w:cs="Arial"/>
                <w:sz w:val="22"/>
                <w:szCs w:val="22"/>
                <w:lang w:val="ca-ES"/>
              </w:rPr>
            </w:pPr>
          </w:p>
        </w:tc>
        <w:tc>
          <w:tcPr>
            <w:tcW w:w="1195" w:type="dxa"/>
            <w:tcBorders>
              <w:top w:val="single" w:sz="4" w:space="0" w:color="000000"/>
              <w:left w:val="single" w:sz="4" w:space="0" w:color="000000"/>
              <w:bottom w:val="single" w:sz="4" w:space="0" w:color="000000"/>
            </w:tcBorders>
            <w:shd w:val="clear" w:color="auto" w:fill="auto"/>
          </w:tcPr>
          <w:p w14:paraId="1780AF0D" w14:textId="77777777" w:rsidR="009C4467" w:rsidRPr="00740BA8" w:rsidRDefault="009C4467">
            <w:pPr>
              <w:snapToGrid w:val="0"/>
              <w:spacing w:after="0"/>
              <w:jc w:val="both"/>
              <w:rPr>
                <w:rFonts w:ascii="Arial" w:hAnsi="Arial" w:cs="Arial"/>
                <w:sz w:val="22"/>
                <w:szCs w:val="22"/>
                <w:lang w:val="ca-ES"/>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3EC850F3" w14:textId="77777777" w:rsidR="009C4467" w:rsidRPr="00740BA8" w:rsidRDefault="009C4467">
            <w:pPr>
              <w:snapToGrid w:val="0"/>
              <w:spacing w:after="0"/>
              <w:jc w:val="both"/>
              <w:rPr>
                <w:rFonts w:ascii="Arial" w:hAnsi="Arial" w:cs="Arial"/>
                <w:sz w:val="22"/>
                <w:szCs w:val="22"/>
                <w:lang w:val="ca-ES"/>
              </w:rPr>
            </w:pPr>
          </w:p>
        </w:tc>
      </w:tr>
    </w:tbl>
    <w:p w14:paraId="2C823C42" w14:textId="77777777" w:rsidR="009C4467" w:rsidRPr="00740BA8" w:rsidRDefault="009C4467">
      <w:pPr>
        <w:spacing w:after="0"/>
        <w:jc w:val="both"/>
        <w:rPr>
          <w:rFonts w:ascii="Arial" w:hAnsi="Arial" w:cs="Arial"/>
          <w:b/>
          <w:bCs/>
          <w:sz w:val="22"/>
          <w:szCs w:val="22"/>
          <w:lang w:val="ca-ES"/>
        </w:rPr>
      </w:pPr>
    </w:p>
    <w:p w14:paraId="1B4E81E0" w14:textId="77777777" w:rsidR="009C4467" w:rsidRPr="00740BA8" w:rsidRDefault="009C4467">
      <w:pPr>
        <w:spacing w:after="0"/>
        <w:jc w:val="both"/>
        <w:rPr>
          <w:rFonts w:ascii="Arial" w:hAnsi="Arial" w:cs="Arial"/>
          <w:b/>
          <w:bCs/>
          <w:sz w:val="22"/>
          <w:szCs w:val="22"/>
          <w:lang w:val="ca-ES"/>
        </w:rPr>
      </w:pPr>
    </w:p>
    <w:p w14:paraId="2DD9364F" w14:textId="77777777" w:rsidR="009C4467" w:rsidRPr="00740BA8" w:rsidRDefault="009C4467">
      <w:pPr>
        <w:spacing w:after="0"/>
        <w:jc w:val="both"/>
      </w:pPr>
      <w:r w:rsidRPr="00740BA8">
        <w:rPr>
          <w:rFonts w:ascii="Arial" w:hAnsi="Arial" w:cs="Arial"/>
          <w:sz w:val="22"/>
          <w:szCs w:val="22"/>
          <w:lang w:val="ca-ES"/>
        </w:rPr>
        <w:t xml:space="preserve">( ) Que el total dels ajuts percebuts o pendents de percebre no superaran el cost total de l’activitat subvencionable. </w:t>
      </w:r>
    </w:p>
    <w:p w14:paraId="01053691" w14:textId="77777777" w:rsidR="009C4467" w:rsidRPr="00740BA8" w:rsidRDefault="009C4467">
      <w:pPr>
        <w:spacing w:after="0"/>
        <w:jc w:val="both"/>
        <w:rPr>
          <w:rFonts w:ascii="Arial" w:hAnsi="Arial" w:cs="Arial"/>
          <w:sz w:val="22"/>
          <w:szCs w:val="22"/>
          <w:lang w:val="ca-ES"/>
        </w:rPr>
      </w:pPr>
    </w:p>
    <w:p w14:paraId="400AFF30" w14:textId="77777777" w:rsidR="009C4467" w:rsidRPr="00740BA8" w:rsidRDefault="009C4467">
      <w:pPr>
        <w:spacing w:after="0"/>
        <w:jc w:val="both"/>
      </w:pPr>
      <w:r w:rsidRPr="00740BA8">
        <w:rPr>
          <w:rFonts w:ascii="Arial" w:hAnsi="Arial" w:cs="Arial"/>
          <w:sz w:val="22"/>
          <w:szCs w:val="22"/>
          <w:lang w:val="ca-ES"/>
        </w:rPr>
        <w:t xml:space="preserve">( ) Que en cas de rebre alguna ajuda més en el futur, em compromet a comunicar-ho a aquest Ajuntament. </w:t>
      </w:r>
    </w:p>
    <w:p w14:paraId="00ECBC38" w14:textId="77777777" w:rsidR="009C4467" w:rsidRPr="00740BA8" w:rsidRDefault="009C4467">
      <w:pPr>
        <w:spacing w:after="0"/>
        <w:jc w:val="both"/>
        <w:rPr>
          <w:rFonts w:ascii="Arial" w:hAnsi="Arial" w:cs="Arial"/>
          <w:b/>
          <w:bCs/>
          <w:sz w:val="22"/>
          <w:szCs w:val="22"/>
          <w:lang w:val="ca-ES"/>
        </w:rPr>
      </w:pPr>
    </w:p>
    <w:p w14:paraId="14FD5EE1" w14:textId="77777777" w:rsidR="009C4467" w:rsidRPr="00740BA8" w:rsidRDefault="009C4467">
      <w:pPr>
        <w:spacing w:after="0"/>
        <w:jc w:val="both"/>
      </w:pPr>
      <w:r w:rsidRPr="00740BA8">
        <w:rPr>
          <w:rFonts w:ascii="Arial" w:hAnsi="Arial" w:cs="Arial"/>
          <w:sz w:val="22"/>
          <w:szCs w:val="22"/>
          <w:lang w:val="ca-ES"/>
        </w:rPr>
        <w:t>Sant Josep de sa Talaia, ........... d .................................... de 20</w:t>
      </w:r>
      <w:r w:rsidR="004727FA" w:rsidRPr="00740BA8">
        <w:rPr>
          <w:rFonts w:ascii="Arial" w:hAnsi="Arial" w:cs="Arial"/>
          <w:sz w:val="22"/>
          <w:szCs w:val="22"/>
          <w:lang w:val="ca-ES"/>
        </w:rPr>
        <w:t xml:space="preserve"> ........</w:t>
      </w:r>
    </w:p>
    <w:p w14:paraId="572D897F" w14:textId="77777777" w:rsidR="009C4467" w:rsidRPr="00740BA8" w:rsidRDefault="009C4467">
      <w:pPr>
        <w:spacing w:after="0"/>
        <w:jc w:val="both"/>
      </w:pPr>
      <w:r w:rsidRPr="00740BA8">
        <w:rPr>
          <w:rFonts w:ascii="Arial" w:hAnsi="Arial" w:cs="Arial"/>
          <w:sz w:val="22"/>
          <w:szCs w:val="22"/>
          <w:lang w:val="ca-ES"/>
        </w:rPr>
        <w:t>(firma)</w:t>
      </w:r>
    </w:p>
    <w:p w14:paraId="0900B57A" w14:textId="77777777" w:rsidR="009C4467" w:rsidRPr="00740BA8" w:rsidRDefault="009C4467">
      <w:pPr>
        <w:spacing w:after="0"/>
        <w:jc w:val="both"/>
        <w:rPr>
          <w:rFonts w:ascii="Arial" w:hAnsi="Arial" w:cs="Arial"/>
          <w:b/>
          <w:bCs/>
          <w:sz w:val="22"/>
          <w:szCs w:val="22"/>
          <w:lang w:val="ca-ES"/>
        </w:rPr>
      </w:pPr>
    </w:p>
    <w:p w14:paraId="7B3ECD80" w14:textId="77777777" w:rsidR="009C4467" w:rsidRPr="00740BA8" w:rsidRDefault="009C4467">
      <w:pPr>
        <w:pageBreakBefore/>
        <w:spacing w:after="0"/>
        <w:jc w:val="both"/>
      </w:pPr>
      <w:r w:rsidRPr="00740BA8">
        <w:rPr>
          <w:rFonts w:ascii="Arial" w:hAnsi="Arial" w:cs="Arial"/>
          <w:b/>
          <w:bCs/>
          <w:sz w:val="22"/>
          <w:szCs w:val="22"/>
          <w:lang w:val="ca-ES"/>
        </w:rPr>
        <w:t>ANNEX 4</w:t>
      </w:r>
    </w:p>
    <w:p w14:paraId="335EB2F1" w14:textId="77777777" w:rsidR="009C4467" w:rsidRPr="00740BA8" w:rsidRDefault="009C4467">
      <w:pPr>
        <w:spacing w:after="0"/>
        <w:jc w:val="both"/>
        <w:rPr>
          <w:rFonts w:ascii="Arial" w:hAnsi="Arial" w:cs="Arial"/>
          <w:b/>
          <w:bCs/>
          <w:sz w:val="22"/>
          <w:szCs w:val="22"/>
          <w:lang w:val="ca-ES"/>
        </w:rPr>
      </w:pPr>
    </w:p>
    <w:p w14:paraId="5303A2BD" w14:textId="0540F421" w:rsidR="009C4467" w:rsidRPr="00740BA8" w:rsidRDefault="009C4467">
      <w:pPr>
        <w:spacing w:after="0"/>
        <w:jc w:val="both"/>
      </w:pPr>
      <w:r w:rsidRPr="00740BA8">
        <w:rPr>
          <w:rFonts w:ascii="Arial" w:hAnsi="Arial" w:cs="Arial"/>
          <w:b/>
          <w:bCs/>
          <w:sz w:val="22"/>
          <w:szCs w:val="22"/>
          <w:lang w:val="ca-ES"/>
        </w:rPr>
        <w:t>AUTORITZACIÓ PER OBTENIR INFORMACIÓ SOBRE EL COMPLIMENT DE LES OBLIGACIONS TRIBUTÀRIES I AMB LA SEGURETAT SOCIAL PER PARTICIPAR EN LA CONVOCATÒRIA DE CONCESSIÓ D’AJUDES</w:t>
      </w:r>
      <w:r w:rsidR="003F0AEB" w:rsidRPr="00740BA8">
        <w:rPr>
          <w:rFonts w:ascii="Arial" w:hAnsi="Arial" w:cs="Arial"/>
          <w:b/>
          <w:bCs/>
          <w:sz w:val="22"/>
          <w:szCs w:val="22"/>
          <w:lang w:val="ca-ES"/>
        </w:rPr>
        <w:t xml:space="preserve"> ALS CENTRES ADHERITS AL </w:t>
      </w:r>
      <w:r w:rsidRPr="00740BA8">
        <w:rPr>
          <w:rFonts w:ascii="Arial" w:hAnsi="Arial" w:cs="Arial"/>
          <w:b/>
          <w:bCs/>
          <w:sz w:val="22"/>
          <w:szCs w:val="22"/>
          <w:lang w:val="ca-ES"/>
        </w:rPr>
        <w:t xml:space="preserve"> PROGRAMA PER AL FINANÇAMENT DE LLIBRES DE TEXT I MA</w:t>
      </w:r>
      <w:r w:rsidR="00836EF8" w:rsidRPr="00740BA8">
        <w:rPr>
          <w:rFonts w:ascii="Arial" w:hAnsi="Arial" w:cs="Arial"/>
          <w:b/>
          <w:bCs/>
          <w:sz w:val="22"/>
          <w:szCs w:val="22"/>
          <w:lang w:val="ca-ES"/>
        </w:rPr>
        <w:t>TERIAL DIDÀCTIC PER AL CURS 202</w:t>
      </w:r>
      <w:r w:rsidR="00A63C54">
        <w:rPr>
          <w:rFonts w:ascii="Arial" w:hAnsi="Arial" w:cs="Arial"/>
          <w:b/>
          <w:bCs/>
          <w:sz w:val="22"/>
          <w:szCs w:val="22"/>
          <w:lang w:val="ca-ES"/>
        </w:rPr>
        <w:t>5</w:t>
      </w:r>
      <w:r w:rsidR="00836EF8" w:rsidRPr="00740BA8">
        <w:rPr>
          <w:rFonts w:ascii="Arial" w:hAnsi="Arial" w:cs="Arial"/>
          <w:b/>
          <w:bCs/>
          <w:sz w:val="22"/>
          <w:szCs w:val="22"/>
          <w:lang w:val="ca-ES"/>
        </w:rPr>
        <w:t>-2</w:t>
      </w:r>
      <w:r w:rsidR="00A63C54">
        <w:rPr>
          <w:rFonts w:ascii="Arial" w:hAnsi="Arial" w:cs="Arial"/>
          <w:b/>
          <w:bCs/>
          <w:sz w:val="22"/>
          <w:szCs w:val="22"/>
          <w:lang w:val="ca-ES"/>
        </w:rPr>
        <w:t>6</w:t>
      </w:r>
      <w:r w:rsidRPr="00740BA8">
        <w:rPr>
          <w:rFonts w:ascii="Arial" w:hAnsi="Arial" w:cs="Arial"/>
          <w:b/>
          <w:bCs/>
          <w:sz w:val="22"/>
          <w:szCs w:val="22"/>
          <w:lang w:val="ca-ES"/>
        </w:rPr>
        <w:t>, AMB ALUMNAT EMPADRONAT EN EL MUNICIPI DE SA</w:t>
      </w:r>
      <w:r w:rsidR="00245250" w:rsidRPr="00740BA8">
        <w:rPr>
          <w:rFonts w:ascii="Arial" w:hAnsi="Arial" w:cs="Arial"/>
          <w:b/>
          <w:bCs/>
          <w:sz w:val="22"/>
          <w:szCs w:val="22"/>
          <w:lang w:val="ca-ES"/>
        </w:rPr>
        <w:t>NT JOSEP DE SA TALAIA, CURS 202</w:t>
      </w:r>
      <w:r w:rsidR="00A63C54">
        <w:rPr>
          <w:rFonts w:ascii="Arial" w:hAnsi="Arial" w:cs="Arial"/>
          <w:b/>
          <w:bCs/>
          <w:sz w:val="22"/>
          <w:szCs w:val="22"/>
          <w:lang w:val="ca-ES"/>
        </w:rPr>
        <w:t>5</w:t>
      </w:r>
      <w:r w:rsidR="00245250" w:rsidRPr="00740BA8">
        <w:rPr>
          <w:rFonts w:ascii="Arial" w:hAnsi="Arial" w:cs="Arial"/>
          <w:b/>
          <w:bCs/>
          <w:sz w:val="22"/>
          <w:szCs w:val="22"/>
          <w:lang w:val="ca-ES"/>
        </w:rPr>
        <w:t>-2</w:t>
      </w:r>
      <w:r w:rsidR="00A63C54">
        <w:rPr>
          <w:rFonts w:ascii="Arial" w:hAnsi="Arial" w:cs="Arial"/>
          <w:b/>
          <w:bCs/>
          <w:sz w:val="22"/>
          <w:szCs w:val="22"/>
          <w:lang w:val="ca-ES"/>
        </w:rPr>
        <w:t>6</w:t>
      </w:r>
    </w:p>
    <w:p w14:paraId="4D8708AC" w14:textId="77777777" w:rsidR="009C4467" w:rsidRPr="00740BA8" w:rsidRDefault="009C4467">
      <w:pPr>
        <w:spacing w:after="0"/>
        <w:jc w:val="both"/>
        <w:rPr>
          <w:rFonts w:ascii="Arial" w:hAnsi="Arial" w:cs="Arial"/>
          <w:sz w:val="22"/>
          <w:szCs w:val="22"/>
          <w:lang w:val="ca-ES"/>
        </w:rPr>
      </w:pPr>
    </w:p>
    <w:p w14:paraId="50648A6C" w14:textId="77777777" w:rsidR="009C4467" w:rsidRPr="00740BA8" w:rsidRDefault="009C4467">
      <w:pPr>
        <w:spacing w:after="0"/>
        <w:jc w:val="both"/>
        <w:rPr>
          <w:lang w:val="en-US"/>
        </w:rPr>
      </w:pPr>
      <w:r w:rsidRPr="00740BA8">
        <w:rPr>
          <w:rFonts w:ascii="Arial" w:hAnsi="Arial" w:cs="Arial"/>
          <w:sz w:val="22"/>
          <w:szCs w:val="22"/>
          <w:lang w:val="ca-ES"/>
        </w:rPr>
        <w:t>SOL·LICITANT: ............................................................................................</w:t>
      </w:r>
    </w:p>
    <w:p w14:paraId="3C1F2634" w14:textId="77777777" w:rsidR="009C4467" w:rsidRPr="00740BA8" w:rsidRDefault="009C4467">
      <w:pPr>
        <w:spacing w:after="0"/>
        <w:jc w:val="both"/>
        <w:rPr>
          <w:lang w:val="en-US"/>
        </w:rPr>
      </w:pPr>
      <w:r w:rsidRPr="00740BA8">
        <w:rPr>
          <w:rFonts w:ascii="Arial" w:hAnsi="Arial" w:cs="Arial"/>
          <w:sz w:val="22"/>
          <w:szCs w:val="22"/>
          <w:lang w:val="ca-ES"/>
        </w:rPr>
        <w:t>CIF: ................................................</w:t>
      </w:r>
    </w:p>
    <w:p w14:paraId="120971FC" w14:textId="77777777" w:rsidR="009C4467" w:rsidRPr="00740BA8" w:rsidRDefault="009C4467">
      <w:pPr>
        <w:spacing w:after="0"/>
        <w:jc w:val="both"/>
        <w:rPr>
          <w:lang w:val="en-US"/>
        </w:rPr>
      </w:pPr>
      <w:r w:rsidRPr="00740BA8">
        <w:rPr>
          <w:rFonts w:ascii="Arial" w:hAnsi="Arial" w:cs="Arial"/>
          <w:sz w:val="22"/>
          <w:szCs w:val="22"/>
          <w:lang w:val="ca-ES"/>
        </w:rPr>
        <w:t>REPRESENTAT PER: .................................................................................</w:t>
      </w:r>
    </w:p>
    <w:p w14:paraId="0F6682E7" w14:textId="77777777" w:rsidR="009C4467" w:rsidRPr="00740BA8" w:rsidRDefault="009C4467">
      <w:pPr>
        <w:spacing w:after="0"/>
        <w:jc w:val="both"/>
      </w:pPr>
      <w:r w:rsidRPr="00740BA8">
        <w:rPr>
          <w:rFonts w:ascii="Arial" w:hAnsi="Arial" w:cs="Arial"/>
          <w:sz w:val="22"/>
          <w:szCs w:val="22"/>
          <w:lang w:val="ca-ES"/>
        </w:rPr>
        <w:t>NIF: ................................................</w:t>
      </w:r>
    </w:p>
    <w:p w14:paraId="6AB88DCA" w14:textId="77777777" w:rsidR="009C4467" w:rsidRPr="00740BA8" w:rsidRDefault="009C4467">
      <w:pPr>
        <w:spacing w:after="0"/>
        <w:jc w:val="both"/>
      </w:pPr>
      <w:r w:rsidRPr="00740BA8">
        <w:rPr>
          <w:rFonts w:ascii="Arial" w:hAnsi="Arial" w:cs="Arial"/>
          <w:sz w:val="22"/>
          <w:szCs w:val="22"/>
          <w:lang w:val="ca-ES"/>
        </w:rPr>
        <w:t>ADREÇA: .......................................................................................................................</w:t>
      </w:r>
    </w:p>
    <w:p w14:paraId="45246F3A" w14:textId="77777777" w:rsidR="009C4467" w:rsidRPr="00740BA8" w:rsidRDefault="009C4467">
      <w:pPr>
        <w:spacing w:after="0"/>
        <w:jc w:val="both"/>
      </w:pPr>
      <w:r w:rsidRPr="00740BA8">
        <w:rPr>
          <w:rFonts w:ascii="Arial" w:hAnsi="Arial" w:cs="Arial"/>
          <w:sz w:val="22"/>
          <w:szCs w:val="22"/>
          <w:lang w:val="ca-ES"/>
        </w:rPr>
        <w:t>POBLACIÓ: ..................................................................................................</w:t>
      </w:r>
    </w:p>
    <w:p w14:paraId="21CBCCAE" w14:textId="77777777" w:rsidR="009C4467" w:rsidRPr="00740BA8" w:rsidRDefault="009C4467">
      <w:pPr>
        <w:spacing w:after="0"/>
        <w:jc w:val="both"/>
      </w:pPr>
      <w:r w:rsidRPr="00740BA8">
        <w:rPr>
          <w:rFonts w:ascii="Arial" w:hAnsi="Arial" w:cs="Arial"/>
          <w:sz w:val="22"/>
          <w:szCs w:val="22"/>
          <w:lang w:val="ca-ES"/>
        </w:rPr>
        <w:t>TELÈFON: ......................................................</w:t>
      </w:r>
    </w:p>
    <w:p w14:paraId="2277E310" w14:textId="77777777" w:rsidR="009C4467" w:rsidRPr="00740BA8" w:rsidRDefault="009C4467">
      <w:pPr>
        <w:spacing w:after="0"/>
        <w:jc w:val="both"/>
        <w:rPr>
          <w:rFonts w:ascii="Arial" w:hAnsi="Arial" w:cs="Arial"/>
          <w:sz w:val="22"/>
          <w:szCs w:val="22"/>
          <w:lang w:val="ca-ES"/>
        </w:rPr>
      </w:pPr>
    </w:p>
    <w:p w14:paraId="6C4EAAF6" w14:textId="77777777" w:rsidR="009C4467" w:rsidRPr="00740BA8" w:rsidRDefault="009C4467">
      <w:pPr>
        <w:spacing w:after="0"/>
        <w:jc w:val="both"/>
      </w:pPr>
      <w:r w:rsidRPr="00740BA8">
        <w:rPr>
          <w:rFonts w:ascii="Arial" w:hAnsi="Arial" w:cs="Arial"/>
          <w:sz w:val="22"/>
          <w:szCs w:val="22"/>
          <w:lang w:val="ca-ES"/>
        </w:rPr>
        <w:t>AUTORITZ expressament l’Ajuntament de Sant Josep de sa Talaia:</w:t>
      </w:r>
    </w:p>
    <w:p w14:paraId="21018A84" w14:textId="77777777" w:rsidR="009C4467" w:rsidRPr="00740BA8" w:rsidRDefault="009C4467">
      <w:pPr>
        <w:spacing w:after="0"/>
        <w:jc w:val="both"/>
        <w:rPr>
          <w:rFonts w:ascii="Arial" w:hAnsi="Arial" w:cs="Arial"/>
          <w:sz w:val="22"/>
          <w:szCs w:val="22"/>
          <w:lang w:val="ca-ES"/>
        </w:rPr>
      </w:pPr>
    </w:p>
    <w:p w14:paraId="532BBA33" w14:textId="77777777" w:rsidR="009C4467" w:rsidRPr="00740BA8" w:rsidRDefault="009C4467">
      <w:pPr>
        <w:spacing w:after="0"/>
        <w:jc w:val="both"/>
      </w:pPr>
      <w:r w:rsidRPr="00740BA8">
        <w:rPr>
          <w:rFonts w:ascii="Arial" w:hAnsi="Arial" w:cs="Arial"/>
          <w:sz w:val="22"/>
          <w:szCs w:val="22"/>
          <w:lang w:val="ca-ES"/>
        </w:rPr>
        <w:t>1. Perquè pugui sol·licitar per mitjans telemàtics a l’Agència Estatal de l’Administració Tributària informació relativa al compliment de les obligacions tributàries de la persona o entitat sol·licitant.</w:t>
      </w:r>
    </w:p>
    <w:p w14:paraId="4F9324F9" w14:textId="77777777" w:rsidR="009C4467" w:rsidRPr="00740BA8" w:rsidRDefault="009C4467">
      <w:pPr>
        <w:spacing w:after="0"/>
        <w:jc w:val="both"/>
      </w:pPr>
      <w:r w:rsidRPr="00740BA8">
        <w:rPr>
          <w:rFonts w:ascii="Arial" w:hAnsi="Arial" w:cs="Arial"/>
          <w:sz w:val="22"/>
          <w:szCs w:val="22"/>
          <w:lang w:val="ca-ES"/>
        </w:rPr>
        <w:t>2. Perquè pugui consultar les dades davant la TGSS d’estar al corrent del pagament amb la Seguretat Social de la persona o entitat sol·licitant.</w:t>
      </w:r>
    </w:p>
    <w:p w14:paraId="5AFE3441" w14:textId="77777777" w:rsidR="009C4467" w:rsidRPr="00740BA8" w:rsidRDefault="009C4467">
      <w:pPr>
        <w:spacing w:after="0"/>
        <w:jc w:val="both"/>
        <w:rPr>
          <w:rFonts w:ascii="Arial" w:hAnsi="Arial" w:cs="Arial"/>
          <w:sz w:val="22"/>
          <w:szCs w:val="22"/>
          <w:lang w:val="ca-ES"/>
        </w:rPr>
      </w:pPr>
    </w:p>
    <w:p w14:paraId="65278C9C" w14:textId="77777777" w:rsidR="009C4467" w:rsidRPr="00740BA8" w:rsidRDefault="009C4467">
      <w:pPr>
        <w:spacing w:after="0"/>
        <w:jc w:val="both"/>
      </w:pPr>
      <w:r w:rsidRPr="00740BA8">
        <w:rPr>
          <w:rFonts w:ascii="Arial" w:hAnsi="Arial" w:cs="Arial"/>
          <w:sz w:val="22"/>
          <w:szCs w:val="22"/>
          <w:lang w:val="ca-ES"/>
        </w:rPr>
        <w:t xml:space="preserve">En cas contrari, en el qual NO atorgueu el consentiment per a la consulta, </w:t>
      </w:r>
      <w:proofErr w:type="spellStart"/>
      <w:r w:rsidRPr="00740BA8">
        <w:rPr>
          <w:rFonts w:ascii="Arial" w:hAnsi="Arial" w:cs="Arial"/>
          <w:sz w:val="22"/>
          <w:szCs w:val="22"/>
          <w:lang w:val="ca-ES"/>
        </w:rPr>
        <w:t>marcau</w:t>
      </w:r>
      <w:proofErr w:type="spellEnd"/>
      <w:r w:rsidRPr="00740BA8">
        <w:rPr>
          <w:rFonts w:ascii="Arial" w:hAnsi="Arial" w:cs="Arial"/>
          <w:sz w:val="22"/>
          <w:szCs w:val="22"/>
          <w:lang w:val="ca-ES"/>
        </w:rPr>
        <w:t xml:space="preserve"> la següent casella: </w:t>
      </w:r>
    </w:p>
    <w:p w14:paraId="394A2533" w14:textId="77777777" w:rsidR="009C4467" w:rsidRPr="00740BA8" w:rsidRDefault="009C4467">
      <w:pPr>
        <w:spacing w:after="0"/>
        <w:jc w:val="both"/>
        <w:rPr>
          <w:rFonts w:ascii="Arial" w:hAnsi="Arial" w:cs="Arial"/>
          <w:sz w:val="22"/>
          <w:szCs w:val="22"/>
          <w:lang w:val="ca-ES"/>
        </w:rPr>
      </w:pPr>
    </w:p>
    <w:p w14:paraId="6C81D7E9" w14:textId="77777777" w:rsidR="009C4467" w:rsidRPr="00740BA8" w:rsidRDefault="004727FA">
      <w:pPr>
        <w:spacing w:after="0"/>
        <w:jc w:val="both"/>
      </w:pPr>
      <w:r w:rsidRPr="00740BA8">
        <w:rPr>
          <w:rFonts w:ascii="Arial" w:hAnsi="Arial" w:cs="Arial"/>
          <w:sz w:val="22"/>
          <w:szCs w:val="22"/>
          <w:lang w:val="ca-ES"/>
        </w:rPr>
        <w:t xml:space="preserve">1. </w:t>
      </w:r>
      <w:r w:rsidR="009C4467" w:rsidRPr="00740BA8">
        <w:rPr>
          <w:rFonts w:ascii="Arial" w:hAnsi="Arial" w:cs="Arial"/>
          <w:sz w:val="22"/>
          <w:szCs w:val="22"/>
          <w:lang w:val="ca-ES"/>
        </w:rPr>
        <w:t>( ) No don el consentiment.</w:t>
      </w:r>
    </w:p>
    <w:p w14:paraId="4C45034D" w14:textId="77777777" w:rsidR="009C4467" w:rsidRPr="00740BA8" w:rsidRDefault="009C4467">
      <w:pPr>
        <w:spacing w:after="0"/>
        <w:jc w:val="both"/>
      </w:pPr>
      <w:r w:rsidRPr="00740BA8">
        <w:rPr>
          <w:rFonts w:ascii="Arial" w:hAnsi="Arial" w:cs="Arial"/>
          <w:sz w:val="22"/>
          <w:szCs w:val="22"/>
          <w:lang w:val="ca-ES"/>
        </w:rPr>
        <w:t>2.</w:t>
      </w:r>
      <w:r w:rsidR="004727FA" w:rsidRPr="00740BA8">
        <w:rPr>
          <w:rFonts w:ascii="Arial" w:hAnsi="Arial" w:cs="Arial"/>
          <w:sz w:val="22"/>
          <w:szCs w:val="22"/>
          <w:lang w:val="ca-ES"/>
        </w:rPr>
        <w:t xml:space="preserve"> </w:t>
      </w:r>
      <w:r w:rsidRPr="00740BA8">
        <w:rPr>
          <w:rFonts w:ascii="Arial" w:hAnsi="Arial" w:cs="Arial"/>
          <w:sz w:val="22"/>
          <w:szCs w:val="22"/>
          <w:lang w:val="ca-ES"/>
        </w:rPr>
        <w:t xml:space="preserve">( ) M’hi </w:t>
      </w:r>
      <w:proofErr w:type="spellStart"/>
      <w:r w:rsidRPr="00740BA8">
        <w:rPr>
          <w:rFonts w:ascii="Arial" w:hAnsi="Arial" w:cs="Arial"/>
          <w:sz w:val="22"/>
          <w:szCs w:val="22"/>
          <w:lang w:val="ca-ES"/>
        </w:rPr>
        <w:t>opòs</w:t>
      </w:r>
      <w:proofErr w:type="spellEnd"/>
      <w:r w:rsidRPr="00740BA8">
        <w:rPr>
          <w:rFonts w:ascii="Arial" w:hAnsi="Arial" w:cs="Arial"/>
          <w:sz w:val="22"/>
          <w:szCs w:val="22"/>
          <w:lang w:val="ca-ES"/>
        </w:rPr>
        <w:t>.</w:t>
      </w:r>
    </w:p>
    <w:p w14:paraId="0E9C6BFB" w14:textId="77777777" w:rsidR="009C4467" w:rsidRPr="00740BA8" w:rsidRDefault="009C4467">
      <w:pPr>
        <w:spacing w:after="0"/>
        <w:jc w:val="both"/>
      </w:pPr>
      <w:r w:rsidRPr="00740BA8">
        <w:rPr>
          <w:rFonts w:ascii="Arial" w:hAnsi="Arial" w:cs="Arial"/>
          <w:sz w:val="22"/>
          <w:szCs w:val="22"/>
          <w:lang w:val="ca-ES"/>
        </w:rPr>
        <w:t>3.</w:t>
      </w:r>
      <w:r w:rsidR="004727FA" w:rsidRPr="00740BA8">
        <w:rPr>
          <w:rFonts w:ascii="Arial" w:hAnsi="Arial" w:cs="Arial"/>
          <w:sz w:val="22"/>
          <w:szCs w:val="22"/>
          <w:lang w:val="ca-ES"/>
        </w:rPr>
        <w:t xml:space="preserve"> </w:t>
      </w:r>
      <w:r w:rsidRPr="00740BA8">
        <w:rPr>
          <w:rFonts w:ascii="Arial" w:hAnsi="Arial" w:cs="Arial"/>
          <w:sz w:val="22"/>
          <w:szCs w:val="22"/>
          <w:lang w:val="ca-ES"/>
        </w:rPr>
        <w:t>( ) No el concedeix.</w:t>
      </w:r>
    </w:p>
    <w:p w14:paraId="21E728D8" w14:textId="77777777" w:rsidR="009C4467" w:rsidRPr="00740BA8" w:rsidRDefault="009C4467">
      <w:pPr>
        <w:spacing w:after="0"/>
        <w:jc w:val="both"/>
      </w:pPr>
      <w:r w:rsidRPr="00740BA8">
        <w:rPr>
          <w:rFonts w:ascii="Arial" w:hAnsi="Arial" w:cs="Arial"/>
          <w:sz w:val="22"/>
          <w:szCs w:val="22"/>
          <w:lang w:val="ca-ES"/>
        </w:rPr>
        <w:t>4.</w:t>
      </w:r>
      <w:r w:rsidR="004727FA" w:rsidRPr="00740BA8">
        <w:rPr>
          <w:rFonts w:ascii="Arial" w:hAnsi="Arial" w:cs="Arial"/>
          <w:sz w:val="22"/>
          <w:szCs w:val="22"/>
          <w:lang w:val="ca-ES"/>
        </w:rPr>
        <w:t xml:space="preserve"> </w:t>
      </w:r>
      <w:r w:rsidRPr="00740BA8">
        <w:rPr>
          <w:rFonts w:ascii="Arial" w:hAnsi="Arial" w:cs="Arial"/>
          <w:sz w:val="22"/>
          <w:szCs w:val="22"/>
          <w:lang w:val="ca-ES"/>
        </w:rPr>
        <w:t xml:space="preserve">( ) El </w:t>
      </w:r>
      <w:proofErr w:type="spellStart"/>
      <w:r w:rsidRPr="00740BA8">
        <w:rPr>
          <w:rFonts w:ascii="Arial" w:hAnsi="Arial" w:cs="Arial"/>
          <w:sz w:val="22"/>
          <w:szCs w:val="22"/>
          <w:lang w:val="ca-ES"/>
        </w:rPr>
        <w:t>deneg</w:t>
      </w:r>
      <w:proofErr w:type="spellEnd"/>
      <w:r w:rsidRPr="00740BA8">
        <w:rPr>
          <w:rFonts w:ascii="Arial" w:hAnsi="Arial" w:cs="Arial"/>
          <w:sz w:val="22"/>
          <w:szCs w:val="22"/>
          <w:lang w:val="ca-ES"/>
        </w:rPr>
        <w:t>.</w:t>
      </w:r>
    </w:p>
    <w:p w14:paraId="3C16A3D6" w14:textId="77777777" w:rsidR="009C4467" w:rsidRPr="00740BA8" w:rsidRDefault="009C4467">
      <w:pPr>
        <w:spacing w:after="0"/>
        <w:jc w:val="both"/>
        <w:rPr>
          <w:rFonts w:ascii="Arial" w:hAnsi="Arial" w:cs="Arial"/>
          <w:sz w:val="22"/>
          <w:szCs w:val="22"/>
          <w:lang w:val="ca-ES"/>
        </w:rPr>
      </w:pPr>
    </w:p>
    <w:p w14:paraId="4B981984" w14:textId="77777777" w:rsidR="009C4467" w:rsidRPr="00740BA8" w:rsidRDefault="009C4467">
      <w:pPr>
        <w:spacing w:after="0"/>
        <w:jc w:val="both"/>
        <w:rPr>
          <w:rFonts w:ascii="Arial" w:hAnsi="Arial" w:cs="Arial"/>
          <w:sz w:val="22"/>
          <w:szCs w:val="22"/>
          <w:lang w:val="ca-ES"/>
        </w:rPr>
      </w:pPr>
    </w:p>
    <w:p w14:paraId="2517AF73" w14:textId="77777777" w:rsidR="009C4467" w:rsidRPr="00740BA8" w:rsidRDefault="009C4467">
      <w:pPr>
        <w:spacing w:after="0"/>
        <w:jc w:val="both"/>
      </w:pPr>
      <w:r w:rsidRPr="00740BA8">
        <w:rPr>
          <w:rFonts w:ascii="Arial" w:hAnsi="Arial" w:cs="Arial"/>
          <w:sz w:val="22"/>
          <w:szCs w:val="22"/>
          <w:lang w:val="ca-ES"/>
        </w:rPr>
        <w:t>Sant Josep de sa Talaia, ............ d ......................................... de 20</w:t>
      </w:r>
      <w:r w:rsidR="004727FA" w:rsidRPr="00740BA8">
        <w:rPr>
          <w:rFonts w:ascii="Arial" w:hAnsi="Arial" w:cs="Arial"/>
          <w:sz w:val="22"/>
          <w:szCs w:val="22"/>
          <w:lang w:val="ca-ES"/>
        </w:rPr>
        <w:t xml:space="preserve"> ........</w:t>
      </w:r>
    </w:p>
    <w:p w14:paraId="18B2A818" w14:textId="77777777" w:rsidR="009C4467" w:rsidRPr="00740BA8" w:rsidRDefault="009C4467">
      <w:pPr>
        <w:spacing w:after="0"/>
        <w:jc w:val="both"/>
        <w:rPr>
          <w:rFonts w:ascii="Arial" w:hAnsi="Arial" w:cs="Arial"/>
          <w:sz w:val="22"/>
          <w:szCs w:val="22"/>
          <w:lang w:val="ca-ES"/>
        </w:rPr>
      </w:pPr>
    </w:p>
    <w:p w14:paraId="18E767FA" w14:textId="77777777" w:rsidR="009C4467" w:rsidRPr="00740BA8" w:rsidRDefault="009C4467">
      <w:pPr>
        <w:spacing w:after="0"/>
        <w:jc w:val="both"/>
      </w:pPr>
      <w:r w:rsidRPr="00740BA8">
        <w:rPr>
          <w:rFonts w:ascii="Arial" w:hAnsi="Arial" w:cs="Arial"/>
          <w:sz w:val="22"/>
          <w:szCs w:val="22"/>
          <w:lang w:val="ca-ES"/>
        </w:rPr>
        <w:t>(firma)</w:t>
      </w:r>
    </w:p>
    <w:p w14:paraId="008CB1B3" w14:textId="77777777" w:rsidR="009C4467" w:rsidRPr="00740BA8" w:rsidRDefault="009C4467">
      <w:pPr>
        <w:spacing w:after="0"/>
        <w:jc w:val="both"/>
        <w:rPr>
          <w:rFonts w:ascii="Arial" w:hAnsi="Arial" w:cs="Arial"/>
          <w:sz w:val="22"/>
          <w:szCs w:val="22"/>
          <w:lang w:val="ca-ES"/>
        </w:rPr>
      </w:pPr>
    </w:p>
    <w:p w14:paraId="3089C545" w14:textId="77777777" w:rsidR="009C4467" w:rsidRPr="00740BA8" w:rsidRDefault="009C4467">
      <w:pPr>
        <w:spacing w:after="0"/>
        <w:jc w:val="both"/>
        <w:rPr>
          <w:rFonts w:ascii="Arial" w:hAnsi="Arial" w:cs="Arial"/>
          <w:sz w:val="22"/>
          <w:szCs w:val="22"/>
          <w:lang w:val="ca-ES"/>
        </w:rPr>
      </w:pPr>
    </w:p>
    <w:p w14:paraId="3061A61C" w14:textId="77777777" w:rsidR="009C4467" w:rsidRPr="00740BA8" w:rsidRDefault="009C4467">
      <w:pPr>
        <w:spacing w:after="0"/>
        <w:jc w:val="both"/>
      </w:pPr>
      <w:r w:rsidRPr="00740BA8">
        <w:rPr>
          <w:rFonts w:ascii="Arial" w:hAnsi="Arial" w:cs="Arial"/>
          <w:sz w:val="22"/>
          <w:szCs w:val="22"/>
          <w:lang w:val="ca-ES"/>
        </w:rPr>
        <w:t>Perquè la transmissió de dades es pugui fer per mitjans telemàtics, s’ha de presentar el consentiment exprés de la persona interessada, d’acord amb l’article 6.2.</w:t>
      </w:r>
      <w:r w:rsidRPr="00740BA8">
        <w:rPr>
          <w:rFonts w:ascii="Arial" w:hAnsi="Arial" w:cs="Arial"/>
          <w:i/>
          <w:iCs/>
          <w:sz w:val="22"/>
          <w:szCs w:val="22"/>
          <w:lang w:val="ca-ES"/>
        </w:rPr>
        <w:t>b</w:t>
      </w:r>
      <w:r w:rsidRPr="00740BA8">
        <w:rPr>
          <w:rFonts w:ascii="Arial" w:hAnsi="Arial" w:cs="Arial"/>
          <w:sz w:val="22"/>
          <w:szCs w:val="22"/>
          <w:lang w:val="ca-ES"/>
        </w:rPr>
        <w:t xml:space="preserve"> de la Llei 1/2007, de 22 de juny, d’accés electrònic dels ciutadans als serveis públics (BOE núm. 150, de 23 de juny).</w:t>
      </w:r>
    </w:p>
    <w:p w14:paraId="2D2E4E70" w14:textId="77777777" w:rsidR="009C4467" w:rsidRPr="00740BA8" w:rsidRDefault="009C4467">
      <w:pPr>
        <w:spacing w:after="0"/>
        <w:jc w:val="both"/>
        <w:rPr>
          <w:rFonts w:ascii="Arial" w:hAnsi="Arial" w:cs="Arial"/>
          <w:sz w:val="22"/>
          <w:szCs w:val="22"/>
          <w:lang w:val="ca-ES"/>
        </w:rPr>
      </w:pPr>
    </w:p>
    <w:p w14:paraId="6483DABE" w14:textId="34E53F0D" w:rsidR="009C4467" w:rsidRPr="00740BA8" w:rsidRDefault="0025057E">
      <w:pPr>
        <w:pStyle w:val="Prrafodelista1"/>
        <w:pageBreakBefore/>
        <w:autoSpaceDE w:val="0"/>
        <w:spacing w:after="0" w:line="240" w:lineRule="auto"/>
        <w:jc w:val="both"/>
        <w:rPr>
          <w:lang w:val="ca-ES"/>
        </w:rPr>
      </w:pPr>
      <w:r w:rsidRPr="00740BA8">
        <w:rPr>
          <w:rFonts w:ascii="Arial" w:hAnsi="Arial" w:cs="Arial"/>
          <w:b/>
          <w:bCs/>
          <w:lang w:val="ca-ES"/>
        </w:rPr>
        <w:t>ANNEX 5</w:t>
      </w:r>
    </w:p>
    <w:p w14:paraId="316B8820" w14:textId="77777777" w:rsidR="009C4467" w:rsidRPr="00740BA8" w:rsidRDefault="009C4467">
      <w:pPr>
        <w:pStyle w:val="Prrafodelista1"/>
        <w:autoSpaceDE w:val="0"/>
        <w:spacing w:after="0" w:line="240" w:lineRule="auto"/>
        <w:jc w:val="both"/>
        <w:rPr>
          <w:rFonts w:ascii="Arial" w:hAnsi="Arial" w:cs="Arial"/>
          <w:b/>
          <w:bCs/>
          <w:lang w:val="ca-ES"/>
        </w:rPr>
      </w:pPr>
    </w:p>
    <w:p w14:paraId="0551EE5F" w14:textId="10B723B8" w:rsidR="009C4467" w:rsidRPr="00740BA8" w:rsidRDefault="009C4467">
      <w:pPr>
        <w:pStyle w:val="Prrafodelista1"/>
        <w:autoSpaceDE w:val="0"/>
        <w:spacing w:after="0" w:line="240" w:lineRule="auto"/>
        <w:jc w:val="both"/>
        <w:rPr>
          <w:lang w:val="ca-ES"/>
        </w:rPr>
      </w:pPr>
      <w:r w:rsidRPr="00740BA8">
        <w:rPr>
          <w:rFonts w:ascii="Arial" w:hAnsi="Arial" w:cs="Arial"/>
          <w:b/>
          <w:bCs/>
          <w:lang w:val="ca-ES"/>
        </w:rPr>
        <w:t xml:space="preserve">MODEL DE CERTIFICAT DE CENTRES ADHERITS AL PROGRAMA PER AL FINANÇAMENT DE LLIBRES DE TEXT I MATERIAL DIDÀCTIC </w:t>
      </w:r>
      <w:r w:rsidR="00245250" w:rsidRPr="00740BA8">
        <w:rPr>
          <w:rFonts w:ascii="Arial" w:hAnsi="Arial" w:cs="Arial"/>
          <w:b/>
          <w:bCs/>
          <w:lang w:val="ca-ES"/>
        </w:rPr>
        <w:t>PER AL CURS 202</w:t>
      </w:r>
      <w:r w:rsidR="00A63C54">
        <w:rPr>
          <w:rFonts w:ascii="Arial" w:hAnsi="Arial" w:cs="Arial"/>
          <w:b/>
          <w:bCs/>
          <w:lang w:val="ca-ES"/>
        </w:rPr>
        <w:t>5</w:t>
      </w:r>
      <w:r w:rsidR="00245250" w:rsidRPr="00740BA8">
        <w:rPr>
          <w:rFonts w:ascii="Arial" w:hAnsi="Arial" w:cs="Arial"/>
          <w:b/>
          <w:bCs/>
          <w:lang w:val="ca-ES"/>
        </w:rPr>
        <w:t>-2</w:t>
      </w:r>
      <w:r w:rsidR="00A63C54">
        <w:rPr>
          <w:rFonts w:ascii="Arial" w:hAnsi="Arial" w:cs="Arial"/>
          <w:b/>
          <w:bCs/>
          <w:lang w:val="ca-ES"/>
        </w:rPr>
        <w:t>6</w:t>
      </w:r>
    </w:p>
    <w:p w14:paraId="33327593" w14:textId="77777777" w:rsidR="009C4467" w:rsidRPr="00740BA8" w:rsidRDefault="009C4467">
      <w:pPr>
        <w:pStyle w:val="Prrafodelista1"/>
        <w:autoSpaceDE w:val="0"/>
        <w:spacing w:after="0" w:line="240" w:lineRule="auto"/>
        <w:jc w:val="both"/>
        <w:rPr>
          <w:rFonts w:ascii="Arial" w:hAnsi="Arial" w:cs="Arial"/>
          <w:lang w:val="ca-ES"/>
        </w:rPr>
      </w:pPr>
    </w:p>
    <w:p w14:paraId="31D551AF" w14:textId="77777777" w:rsidR="009C4467" w:rsidRPr="00740BA8" w:rsidRDefault="009C4467">
      <w:pPr>
        <w:pStyle w:val="Prrafodelista1"/>
        <w:autoSpaceDE w:val="0"/>
        <w:spacing w:after="0" w:line="240" w:lineRule="auto"/>
        <w:jc w:val="both"/>
        <w:rPr>
          <w:rFonts w:ascii="Arial" w:hAnsi="Arial" w:cs="Arial"/>
          <w:lang w:val="ca-ES"/>
        </w:rPr>
      </w:pPr>
    </w:p>
    <w:p w14:paraId="5FAB72C6" w14:textId="0D683797" w:rsidR="009C4467" w:rsidRPr="00740BA8" w:rsidRDefault="009C4467">
      <w:pPr>
        <w:pStyle w:val="Prrafodelista1"/>
        <w:autoSpaceDE w:val="0"/>
        <w:spacing w:after="0" w:line="240" w:lineRule="auto"/>
        <w:jc w:val="both"/>
      </w:pPr>
      <w:r w:rsidRPr="00740BA8">
        <w:rPr>
          <w:rFonts w:ascii="Arial" w:hAnsi="Arial" w:cs="Arial"/>
          <w:lang w:val="ca-ES"/>
        </w:rPr>
        <w:t>.................................................................................................., secretari/ària del centre ...................................................................................,</w:t>
      </w:r>
      <w:r w:rsidR="00462B35" w:rsidRPr="00740BA8">
        <w:rPr>
          <w:rFonts w:ascii="Arial" w:hAnsi="Arial" w:cs="Arial"/>
          <w:lang w:val="ca-ES"/>
        </w:rPr>
        <w:t xml:space="preserve"> codi núm. ......</w:t>
      </w:r>
    </w:p>
    <w:p w14:paraId="4F5F0BB7" w14:textId="77777777" w:rsidR="009C4467" w:rsidRPr="00740BA8" w:rsidRDefault="009C4467">
      <w:pPr>
        <w:pStyle w:val="Prrafodelista1"/>
        <w:autoSpaceDE w:val="0"/>
        <w:spacing w:after="0" w:line="240" w:lineRule="auto"/>
        <w:jc w:val="both"/>
        <w:rPr>
          <w:rFonts w:ascii="Arial" w:hAnsi="Arial" w:cs="Arial"/>
          <w:lang w:val="ca-ES"/>
        </w:rPr>
      </w:pPr>
    </w:p>
    <w:p w14:paraId="0C515A01" w14:textId="77777777" w:rsidR="009C4467" w:rsidRPr="00740BA8" w:rsidRDefault="009C4467">
      <w:pPr>
        <w:pStyle w:val="Prrafodelista1"/>
        <w:autoSpaceDE w:val="0"/>
        <w:spacing w:after="0" w:line="240" w:lineRule="auto"/>
        <w:jc w:val="both"/>
      </w:pPr>
      <w:r w:rsidRPr="00740BA8">
        <w:rPr>
          <w:rFonts w:ascii="Arial" w:hAnsi="Arial" w:cs="Arial"/>
          <w:lang w:val="ca-ES"/>
        </w:rPr>
        <w:t>CERTIFIC:</w:t>
      </w:r>
    </w:p>
    <w:p w14:paraId="27F688C5" w14:textId="77777777" w:rsidR="009C4467" w:rsidRPr="00740BA8" w:rsidRDefault="009C4467">
      <w:pPr>
        <w:pStyle w:val="Prrafodelista1"/>
        <w:autoSpaceDE w:val="0"/>
        <w:spacing w:after="0" w:line="240" w:lineRule="auto"/>
        <w:jc w:val="both"/>
        <w:rPr>
          <w:rFonts w:ascii="Arial" w:hAnsi="Arial" w:cs="Arial"/>
          <w:lang w:val="ca-ES"/>
        </w:rPr>
      </w:pPr>
    </w:p>
    <w:p w14:paraId="5CD83EED" w14:textId="411443EF" w:rsidR="00B41C14" w:rsidRPr="00740BA8" w:rsidRDefault="00B41C14" w:rsidP="00B41C14">
      <w:pPr>
        <w:numPr>
          <w:ilvl w:val="0"/>
          <w:numId w:val="6"/>
        </w:numPr>
        <w:autoSpaceDE w:val="0"/>
        <w:spacing w:after="0" w:line="360" w:lineRule="auto"/>
        <w:jc w:val="both"/>
        <w:rPr>
          <w:lang w:val="ca-ES"/>
        </w:rPr>
      </w:pPr>
      <w:r w:rsidRPr="00740BA8">
        <w:rPr>
          <w:rFonts w:ascii="Arial" w:eastAsia="Times New Roman" w:hAnsi="Arial" w:cs="Arial"/>
          <w:sz w:val="22"/>
          <w:szCs w:val="22"/>
          <w:lang w:val="ca-ES"/>
        </w:rPr>
        <w:t xml:space="preserve">Que </w:t>
      </w:r>
      <w:r w:rsidRPr="00740BA8">
        <w:rPr>
          <w:rFonts w:ascii="Arial" w:eastAsia="Arial" w:hAnsi="Arial" w:cs="Arial"/>
          <w:sz w:val="22"/>
          <w:szCs w:val="22"/>
          <w:lang w:val="ca-ES"/>
        </w:rPr>
        <w:t>el centre participa en el</w:t>
      </w:r>
      <w:r w:rsidRPr="00740BA8">
        <w:rPr>
          <w:rFonts w:ascii="Arial" w:eastAsia="Times New Roman" w:hAnsi="Arial" w:cs="Arial"/>
          <w:sz w:val="22"/>
          <w:szCs w:val="22"/>
          <w:lang w:val="ca-ES" w:eastAsia="es-ES"/>
        </w:rPr>
        <w:t xml:space="preserve"> Programa per al finançament de llibres de text i material </w:t>
      </w:r>
      <w:r w:rsidR="00A63C54">
        <w:rPr>
          <w:rFonts w:ascii="Arial" w:eastAsia="Times New Roman" w:hAnsi="Arial" w:cs="Arial"/>
          <w:sz w:val="22"/>
          <w:szCs w:val="22"/>
          <w:lang w:val="ca-ES" w:eastAsia="es-ES"/>
        </w:rPr>
        <w:t>didàctic per al curs 2025-2026</w:t>
      </w:r>
      <w:r w:rsidRPr="00740BA8">
        <w:rPr>
          <w:rFonts w:ascii="Arial" w:eastAsia="Times New Roman" w:hAnsi="Arial" w:cs="Arial"/>
          <w:sz w:val="22"/>
          <w:szCs w:val="22"/>
          <w:lang w:val="ca-ES" w:eastAsia="es-ES"/>
        </w:rPr>
        <w:t xml:space="preserve">. </w:t>
      </w:r>
      <w:proofErr w:type="spellStart"/>
      <w:r w:rsidRPr="00740BA8">
        <w:rPr>
          <w:rFonts w:ascii="Arial" w:eastAsia="Times New Roman" w:hAnsi="Arial" w:cs="Arial"/>
          <w:sz w:val="22"/>
          <w:szCs w:val="22"/>
          <w:lang w:val="ca-ES" w:eastAsia="es-ES"/>
        </w:rPr>
        <w:t>Marcau</w:t>
      </w:r>
      <w:proofErr w:type="spellEnd"/>
      <w:r w:rsidRPr="00740BA8">
        <w:rPr>
          <w:rFonts w:ascii="Arial" w:eastAsia="Times New Roman" w:hAnsi="Arial" w:cs="Arial"/>
          <w:sz w:val="22"/>
          <w:szCs w:val="22"/>
          <w:lang w:val="ca-ES" w:eastAsia="es-ES"/>
        </w:rPr>
        <w:t xml:space="preserve"> les línies en què participa:</w:t>
      </w:r>
    </w:p>
    <w:p w14:paraId="6EF2F4A5" w14:textId="77777777" w:rsidR="00B41C14" w:rsidRPr="00740BA8" w:rsidRDefault="00B41C14" w:rsidP="00B41C14">
      <w:pPr>
        <w:autoSpaceDE w:val="0"/>
        <w:spacing w:after="0" w:line="360" w:lineRule="auto"/>
        <w:ind w:left="2160"/>
        <w:jc w:val="both"/>
        <w:rPr>
          <w:lang w:val="ca-ES"/>
        </w:rPr>
      </w:pPr>
      <w:bookmarkStart w:id="1" w:name="_Hlk90698865"/>
      <w:r w:rsidRPr="00740BA8">
        <w:rPr>
          <w:rFonts w:ascii="Arial" w:hAnsi="Arial" w:cs="Arial"/>
          <w:lang w:val="ca-ES"/>
        </w:rPr>
        <w:t>□</w:t>
      </w:r>
      <w:bookmarkEnd w:id="1"/>
      <w:r w:rsidRPr="00740BA8">
        <w:rPr>
          <w:rFonts w:ascii="Arial" w:hAnsi="Arial"/>
          <w:sz w:val="22"/>
          <w:szCs w:val="22"/>
          <w:lang w:val="ca-ES"/>
        </w:rPr>
        <w:t xml:space="preserve"> </w:t>
      </w:r>
      <w:r w:rsidRPr="00740BA8">
        <w:rPr>
          <w:rFonts w:ascii="Arial" w:eastAsia="Times New Roman" w:hAnsi="Arial" w:cs="Calibri"/>
          <w:sz w:val="22"/>
          <w:szCs w:val="22"/>
          <w:lang w:val="ca-ES"/>
        </w:rPr>
        <w:t xml:space="preserve">Línia de reutilització de llibres </w:t>
      </w:r>
    </w:p>
    <w:p w14:paraId="79A04304" w14:textId="77777777" w:rsidR="00B41C14" w:rsidRPr="00740BA8" w:rsidRDefault="00B41C14" w:rsidP="00B41C14">
      <w:pPr>
        <w:autoSpaceDE w:val="0"/>
        <w:spacing w:after="0" w:line="360" w:lineRule="auto"/>
        <w:ind w:left="2160"/>
        <w:jc w:val="both"/>
        <w:rPr>
          <w:lang w:val="ca-ES"/>
        </w:rPr>
      </w:pPr>
      <w:r w:rsidRPr="00740BA8">
        <w:rPr>
          <w:rFonts w:ascii="Arial" w:hAnsi="Arial" w:cs="Arial"/>
          <w:lang w:val="ca-ES"/>
        </w:rPr>
        <w:t>□</w:t>
      </w:r>
      <w:r w:rsidRPr="00740BA8">
        <w:rPr>
          <w:rFonts w:ascii="Arial" w:eastAsia="Arial" w:hAnsi="Arial" w:cs="Arial"/>
          <w:lang w:val="ca-ES"/>
        </w:rPr>
        <w:t xml:space="preserve"> </w:t>
      </w:r>
      <w:r w:rsidRPr="00740BA8">
        <w:rPr>
          <w:rFonts w:ascii="Arial" w:eastAsia="Times New Roman" w:hAnsi="Arial" w:cs="Calibri"/>
          <w:sz w:val="22"/>
          <w:szCs w:val="22"/>
          <w:lang w:val="ca-ES"/>
        </w:rPr>
        <w:t>Línia d’adquisició de material didàctic, en qualsevol format</w:t>
      </w:r>
    </w:p>
    <w:p w14:paraId="1AC81E2B" w14:textId="77777777" w:rsidR="009C4467" w:rsidRPr="00740BA8" w:rsidRDefault="009C4467">
      <w:pPr>
        <w:pStyle w:val="Prrafodelista1"/>
        <w:autoSpaceDE w:val="0"/>
        <w:spacing w:after="0" w:line="240" w:lineRule="auto"/>
        <w:jc w:val="both"/>
        <w:rPr>
          <w:rFonts w:ascii="Arial" w:hAnsi="Arial" w:cs="Arial"/>
          <w:lang w:val="ca-ES"/>
        </w:rPr>
      </w:pPr>
    </w:p>
    <w:p w14:paraId="0A3A167D" w14:textId="77777777" w:rsidR="009C4467" w:rsidRPr="00740BA8" w:rsidRDefault="009C4467">
      <w:pPr>
        <w:pStyle w:val="Prrafodelista1"/>
        <w:autoSpaceDE w:val="0"/>
        <w:spacing w:after="0" w:line="240" w:lineRule="auto"/>
        <w:jc w:val="both"/>
      </w:pPr>
      <w:r w:rsidRPr="00740BA8">
        <w:rPr>
          <w:rFonts w:ascii="Arial" w:hAnsi="Arial" w:cs="Arial"/>
          <w:lang w:val="ca-ES"/>
        </w:rPr>
        <w:t>I perquè consti, expedeix aquest certificat amb el vistiplau de la Direcció del centre.</w:t>
      </w:r>
    </w:p>
    <w:p w14:paraId="717D7C18" w14:textId="77777777" w:rsidR="009C4467" w:rsidRPr="00740BA8" w:rsidRDefault="009C4467">
      <w:pPr>
        <w:pStyle w:val="Prrafodelista1"/>
        <w:autoSpaceDE w:val="0"/>
        <w:spacing w:after="0" w:line="240" w:lineRule="auto"/>
        <w:jc w:val="both"/>
        <w:rPr>
          <w:rFonts w:ascii="Arial" w:hAnsi="Arial" w:cs="Arial"/>
          <w:lang w:val="ca-ES"/>
        </w:rPr>
      </w:pPr>
    </w:p>
    <w:p w14:paraId="760E97E1" w14:textId="77777777" w:rsidR="009C4467" w:rsidRPr="00740BA8" w:rsidRDefault="009C4467">
      <w:pPr>
        <w:pStyle w:val="Prrafodelista1"/>
        <w:autoSpaceDE w:val="0"/>
        <w:spacing w:after="0" w:line="240" w:lineRule="auto"/>
        <w:jc w:val="both"/>
      </w:pPr>
      <w:r w:rsidRPr="00740BA8">
        <w:rPr>
          <w:rFonts w:ascii="Arial" w:hAnsi="Arial" w:cs="Arial"/>
          <w:lang w:val="ca-ES"/>
        </w:rPr>
        <w:t>………………………..........., …….. d ..........……………. de 20 ......</w:t>
      </w:r>
    </w:p>
    <w:p w14:paraId="28E599FC" w14:textId="77777777" w:rsidR="009C4467" w:rsidRPr="00740BA8" w:rsidRDefault="009C4467">
      <w:pPr>
        <w:pStyle w:val="Prrafodelista1"/>
        <w:autoSpaceDE w:val="0"/>
        <w:spacing w:after="0" w:line="240" w:lineRule="auto"/>
        <w:jc w:val="both"/>
        <w:rPr>
          <w:rFonts w:ascii="Arial" w:hAnsi="Arial" w:cs="Arial"/>
          <w:lang w:val="ca-ES"/>
        </w:rPr>
      </w:pPr>
    </w:p>
    <w:p w14:paraId="0B512D25" w14:textId="77777777" w:rsidR="009C4467" w:rsidRPr="00740BA8" w:rsidRDefault="009C4467">
      <w:pPr>
        <w:pStyle w:val="Prrafodelista1"/>
        <w:autoSpaceDE w:val="0"/>
        <w:spacing w:after="0" w:line="240" w:lineRule="auto"/>
        <w:jc w:val="both"/>
        <w:rPr>
          <w:rFonts w:ascii="Arial" w:hAnsi="Arial" w:cs="Arial"/>
          <w:lang w:val="ca-ES"/>
        </w:rPr>
      </w:pPr>
    </w:p>
    <w:p w14:paraId="443D9AB1" w14:textId="77777777" w:rsidR="009C4467" w:rsidRPr="00740BA8" w:rsidRDefault="009C4467">
      <w:pPr>
        <w:pStyle w:val="Prrafodelista1"/>
        <w:autoSpaceDE w:val="0"/>
        <w:spacing w:after="0" w:line="240" w:lineRule="auto"/>
        <w:jc w:val="both"/>
      </w:pPr>
      <w:r w:rsidRPr="00740BA8">
        <w:rPr>
          <w:rFonts w:ascii="Arial" w:hAnsi="Arial" w:cs="Arial"/>
          <w:lang w:val="ca-ES"/>
        </w:rPr>
        <w:t>(firma)       (segell)                                            VIST I PLAU</w:t>
      </w:r>
    </w:p>
    <w:p w14:paraId="0A643F43" w14:textId="38C10F4A" w:rsidR="009C4467" w:rsidRPr="00740BA8" w:rsidRDefault="009C4467">
      <w:pPr>
        <w:pStyle w:val="Prrafodelista1"/>
        <w:autoSpaceDE w:val="0"/>
        <w:spacing w:after="0" w:line="240" w:lineRule="auto"/>
        <w:jc w:val="both"/>
      </w:pPr>
      <w:r w:rsidRPr="00740BA8">
        <w:rPr>
          <w:rFonts w:ascii="Arial" w:eastAsia="Arial" w:hAnsi="Arial" w:cs="Arial"/>
          <w:lang w:val="ca-ES"/>
        </w:rPr>
        <w:t xml:space="preserve">                                                            </w:t>
      </w:r>
      <w:r w:rsidRPr="00740BA8">
        <w:rPr>
          <w:rFonts w:ascii="Arial" w:hAnsi="Arial" w:cs="Arial"/>
          <w:lang w:val="ca-ES"/>
        </w:rPr>
        <w:t>EL/LA DIRECTOR/A DEL CENTRE</w:t>
      </w:r>
      <w:r w:rsidR="001B0BB8" w:rsidRPr="00740BA8">
        <w:rPr>
          <w:rFonts w:ascii="Arial" w:hAnsi="Arial" w:cs="Arial"/>
          <w:lang w:val="ca-ES"/>
        </w:rPr>
        <w:t xml:space="preserve"> </w:t>
      </w:r>
    </w:p>
    <w:p w14:paraId="42DBA157" w14:textId="77777777" w:rsidR="009C4467" w:rsidRPr="00740BA8" w:rsidRDefault="009C4467">
      <w:pPr>
        <w:pStyle w:val="Prrafodelista1"/>
        <w:autoSpaceDE w:val="0"/>
        <w:spacing w:after="0" w:line="240" w:lineRule="auto"/>
        <w:jc w:val="both"/>
        <w:rPr>
          <w:rFonts w:ascii="Arial" w:hAnsi="Arial" w:cs="Arial"/>
          <w:lang w:val="ca-ES"/>
        </w:rPr>
      </w:pPr>
    </w:p>
    <w:p w14:paraId="7EC962B0" w14:textId="77777777" w:rsidR="009C4467" w:rsidRPr="00740BA8" w:rsidRDefault="009C4467">
      <w:pPr>
        <w:pStyle w:val="Prrafodelista1"/>
        <w:autoSpaceDE w:val="0"/>
        <w:spacing w:after="0" w:line="240" w:lineRule="auto"/>
        <w:jc w:val="both"/>
        <w:rPr>
          <w:rFonts w:ascii="Arial" w:hAnsi="Arial" w:cs="Arial"/>
          <w:lang w:val="ca-ES"/>
        </w:rPr>
      </w:pPr>
    </w:p>
    <w:p w14:paraId="0EDC0336" w14:textId="77777777" w:rsidR="009C4467" w:rsidRPr="00740BA8" w:rsidRDefault="009C4467">
      <w:pPr>
        <w:pStyle w:val="Prrafodelista1"/>
        <w:autoSpaceDE w:val="0"/>
        <w:spacing w:after="0" w:line="240" w:lineRule="auto"/>
        <w:jc w:val="both"/>
        <w:rPr>
          <w:rFonts w:ascii="Arial" w:hAnsi="Arial" w:cs="Arial"/>
          <w:lang w:val="ca-ES"/>
        </w:rPr>
      </w:pPr>
    </w:p>
    <w:p w14:paraId="2973D91A" w14:textId="77777777" w:rsidR="009C4467" w:rsidRPr="00740BA8" w:rsidRDefault="009C4467">
      <w:pPr>
        <w:pStyle w:val="Prrafodelista1"/>
        <w:autoSpaceDE w:val="0"/>
        <w:spacing w:after="0" w:line="240" w:lineRule="auto"/>
        <w:jc w:val="both"/>
        <w:rPr>
          <w:rFonts w:ascii="Arial" w:hAnsi="Arial" w:cs="Arial"/>
          <w:lang w:val="ca-ES"/>
        </w:rPr>
      </w:pPr>
    </w:p>
    <w:sectPr w:rsidR="009C4467" w:rsidRPr="00740BA8">
      <w:headerReference w:type="default" r:id="rId7"/>
      <w:footerReference w:type="default" r:id="rId8"/>
      <w:headerReference w:type="first" r:id="rId9"/>
      <w:footerReference w:type="first" r:id="rId10"/>
      <w:pgSz w:w="11906" w:h="16838"/>
      <w:pgMar w:top="2835" w:right="1134" w:bottom="1134" w:left="2268"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B38C" w16cex:dateUtc="2022-11-03T20:39:00Z"/>
  <w16cex:commentExtensible w16cex:durableId="270EBEC9" w16cex:dateUtc="2022-11-03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4F422" w16cid:durableId="270EB38C"/>
  <w16cid:commentId w16cid:paraId="18E1F981" w16cid:durableId="270EBE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C04A2" w14:textId="77777777" w:rsidR="005267A5" w:rsidRDefault="005267A5">
      <w:pPr>
        <w:spacing w:after="0"/>
      </w:pPr>
      <w:r>
        <w:separator/>
      </w:r>
    </w:p>
  </w:endnote>
  <w:endnote w:type="continuationSeparator" w:id="0">
    <w:p w14:paraId="4EB4CD49" w14:textId="77777777" w:rsidR="005267A5" w:rsidRDefault="00526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7D845" w14:textId="2DD19A78" w:rsidR="009C4467" w:rsidRDefault="00E86843">
    <w:pPr>
      <w:pStyle w:val="Piedepgina"/>
      <w:rPr>
        <w:lang w:val="es-ES" w:eastAsia="es-ES"/>
      </w:rPr>
    </w:pPr>
    <w:r>
      <w:rPr>
        <w:noProof/>
        <w:lang w:val="ca-ES" w:eastAsia="ca-ES" w:bidi="ks-Deva"/>
      </w:rPr>
      <mc:AlternateContent>
        <mc:Choice Requires="wps">
          <w:drawing>
            <wp:anchor distT="0" distB="0" distL="114935" distR="114935" simplePos="0" relativeHeight="251657728" behindDoc="1" locked="0" layoutInCell="1" allowOverlap="1" wp14:anchorId="2E0C34FA" wp14:editId="2DEE6626">
              <wp:simplePos x="0" y="0"/>
              <wp:positionH relativeFrom="column">
                <wp:posOffset>0</wp:posOffset>
              </wp:positionH>
              <wp:positionV relativeFrom="paragraph">
                <wp:posOffset>71755</wp:posOffset>
              </wp:positionV>
              <wp:extent cx="5255260" cy="382905"/>
              <wp:effectExtent l="0" t="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E6158" w14:textId="77777777" w:rsidR="009C4467" w:rsidRDefault="009C4467">
                          <w:pPr>
                            <w:spacing w:after="40"/>
                          </w:pPr>
                          <w:r>
                            <w:rPr>
                              <w:rFonts w:ascii="Arial" w:hAnsi="Arial" w:cs="Arial"/>
                              <w:sz w:val="16"/>
                              <w:lang w:val="fr-FR"/>
                            </w:rPr>
                            <w:t>c. de Pere Escanellas, 12-16 · 07830 Sant Josep de sa Talaia (Illes Balears)</w:t>
                          </w:r>
                        </w:p>
                        <w:p w14:paraId="47296F45" w14:textId="77777777" w:rsidR="009C4467" w:rsidRDefault="009C4467">
                          <w:pPr>
                            <w:spacing w:after="40"/>
                          </w:pPr>
                          <w:r>
                            <w:rPr>
                              <w:rFonts w:ascii="Arial" w:hAnsi="Arial" w:cs="Arial"/>
                              <w:sz w:val="16"/>
                            </w:rPr>
                            <w:t xml:space="preserve">tel. 971 80 15 98 · </w:t>
                          </w:r>
                          <w:proofErr w:type="gramStart"/>
                          <w:r>
                            <w:rPr>
                              <w:rFonts w:ascii="Arial" w:hAnsi="Arial" w:cs="Arial"/>
                              <w:sz w:val="16"/>
                            </w:rPr>
                            <w:t>normalitzacio@santjosep.org  ·</w:t>
                          </w:r>
                          <w:proofErr w:type="gramEnd"/>
                          <w:r>
                            <w:rPr>
                              <w:rFonts w:ascii="Arial" w:hAnsi="Arial" w:cs="Arial"/>
                              <w:sz w:val="16"/>
                            </w:rPr>
                            <w:t xml:space="preserve"> www.santjosep.org</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C34FA" id="_x0000_t202" coordsize="21600,21600" o:spt="202" path="m,l,21600r21600,l21600,xe">
              <v:stroke joinstyle="miter"/>
              <v:path gradientshapeok="t" o:connecttype="rect"/>
            </v:shapetype>
            <v:shape id="Text Box 2" o:spid="_x0000_s1027" type="#_x0000_t202" style="position:absolute;margin-left:0;margin-top:5.65pt;width:413.8pt;height:30.1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" stroked="f">
              <v:textbox inset=".2pt,.2pt,.2pt,.2pt">
                <w:txbxContent>
                  <w:p w14:paraId="6F3E6158" w14:textId="77777777" w:rsidR="009C4467" w:rsidRDefault="009C4467">
                    <w:pPr>
                      <w:spacing w:after="40"/>
                    </w:pPr>
                    <w:r>
                      <w:rPr>
                        <w:rFonts w:ascii="Arial" w:hAnsi="Arial" w:cs="Arial"/>
                        <w:sz w:val="16"/>
                        <w:lang w:val="fr-FR"/>
                      </w:rPr>
                      <w:t>c. de Pere Escanellas, 12-16 · 07830 Sant Josep de sa Talaia (Illes Balears)</w:t>
                    </w:r>
                  </w:p>
                  <w:p w14:paraId="47296F45" w14:textId="77777777" w:rsidR="009C4467" w:rsidRDefault="009C4467">
                    <w:pPr>
                      <w:spacing w:after="40"/>
                    </w:pPr>
                    <w:r>
                      <w:rPr>
                        <w:rFonts w:ascii="Arial" w:hAnsi="Arial" w:cs="Arial"/>
                        <w:sz w:val="16"/>
                      </w:rPr>
                      <w:t xml:space="preserve">tel. 971 80 15 98 · </w:t>
                    </w:r>
                    <w:proofErr w:type="gramStart"/>
                    <w:r>
                      <w:rPr>
                        <w:rFonts w:ascii="Arial" w:hAnsi="Arial" w:cs="Arial"/>
                        <w:sz w:val="16"/>
                      </w:rPr>
                      <w:t>normalitzacio@santjosep.org  ·</w:t>
                    </w:r>
                    <w:proofErr w:type="gramEnd"/>
                    <w:r>
                      <w:rPr>
                        <w:rFonts w:ascii="Arial" w:hAnsi="Arial" w:cs="Arial"/>
                        <w:sz w:val="16"/>
                      </w:rPr>
                      <w:t xml:space="preserve"> www.santjosep.org</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B16D" w14:textId="77777777" w:rsidR="009C4467" w:rsidRDefault="009C44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81975" w14:textId="77777777" w:rsidR="005267A5" w:rsidRDefault="005267A5">
      <w:pPr>
        <w:spacing w:after="0"/>
      </w:pPr>
      <w:r>
        <w:separator/>
      </w:r>
    </w:p>
  </w:footnote>
  <w:footnote w:type="continuationSeparator" w:id="0">
    <w:p w14:paraId="3CDB9504" w14:textId="77777777" w:rsidR="005267A5" w:rsidRDefault="005267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0343" w14:textId="096C4765" w:rsidR="009C4467" w:rsidRDefault="00E86843">
    <w:pPr>
      <w:pStyle w:val="Encabezado"/>
    </w:pPr>
    <w:r>
      <w:rPr>
        <w:noProof/>
        <w:lang w:val="ca-ES" w:eastAsia="ca-ES" w:bidi="ks-Deva"/>
      </w:rPr>
      <w:drawing>
        <wp:anchor distT="0" distB="0" distL="114935" distR="114935" simplePos="0" relativeHeight="251656704" behindDoc="0" locked="0" layoutInCell="1" allowOverlap="1" wp14:anchorId="0523F59B" wp14:editId="2B3ACA36">
          <wp:simplePos x="0" y="0"/>
          <wp:positionH relativeFrom="column">
            <wp:posOffset>-1017905</wp:posOffset>
          </wp:positionH>
          <wp:positionV relativeFrom="paragraph">
            <wp:posOffset>-186690</wp:posOffset>
          </wp:positionV>
          <wp:extent cx="7181850" cy="84836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5" t="-298" r="-35" b="-298"/>
                  <a:stretch>
                    <a:fillRect/>
                  </a:stretch>
                </pic:blipFill>
                <pic:spPr bwMode="auto">
                  <a:xfrm>
                    <a:off x="0" y="0"/>
                    <a:ext cx="7181850" cy="848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val="ca-ES" w:eastAsia="ca-ES" w:bidi="ks-Deva"/>
      </w:rPr>
      <mc:AlternateContent>
        <mc:Choice Requires="wps">
          <w:drawing>
            <wp:anchor distT="0" distB="0" distL="114935" distR="114935" simplePos="0" relativeHeight="251658752" behindDoc="0" locked="0" layoutInCell="1" allowOverlap="1" wp14:anchorId="4F91F90D" wp14:editId="254D6277">
              <wp:simplePos x="0" y="0"/>
              <wp:positionH relativeFrom="column">
                <wp:posOffset>0</wp:posOffset>
              </wp:positionH>
              <wp:positionV relativeFrom="paragraph">
                <wp:posOffset>612140</wp:posOffset>
              </wp:positionV>
              <wp:extent cx="4569460" cy="382905"/>
              <wp:effectExtent l="0" t="254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382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918B7" w14:textId="77777777" w:rsidR="009C4467" w:rsidRDefault="009C4467">
                          <w:pPr>
                            <w:spacing w:after="40"/>
                          </w:pPr>
                          <w:r>
                            <w:rPr>
                              <w:rFonts w:ascii="Arial" w:hAnsi="Arial" w:cs="Arial"/>
                              <w:sz w:val="28"/>
                            </w:rPr>
                            <w:t xml:space="preserve">Educació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1F90D" id="_x0000_t202" coordsize="21600,21600" o:spt="202" path="m,l,21600r21600,l21600,xe">
              <v:stroke joinstyle="miter"/>
              <v:path gradientshapeok="t" o:connecttype="rect"/>
            </v:shapetype>
            <v:shape id="Text Box 3" o:spid="_x0000_s1026" type="#_x0000_t202" style="position:absolute;margin-left:0;margin-top:48.2pt;width:359.8pt;height:30.1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" stroked="f">
              <v:fill opacity="0"/>
              <v:textbox inset=".2pt,.2pt,.2pt,.2pt">
                <w:txbxContent>
                  <w:p w14:paraId="255918B7" w14:textId="77777777" w:rsidR="009C4467" w:rsidRDefault="009C4467">
                    <w:pPr>
                      <w:spacing w:after="40"/>
                    </w:pPr>
                    <w:r>
                      <w:rPr>
                        <w:rFonts w:ascii="Arial" w:hAnsi="Arial" w:cs="Arial"/>
                        <w:sz w:val="28"/>
                      </w:rPr>
                      <w:t xml:space="preserve">Educació </w:t>
                    </w:r>
                  </w:p>
                </w:txbxContent>
              </v:textbox>
            </v:shape>
          </w:pict>
        </mc:Fallback>
      </mc:AlternateContent>
    </w:r>
  </w:p>
  <w:p w14:paraId="5F26F422" w14:textId="77777777" w:rsidR="009C4467" w:rsidRDefault="009C4467">
    <w:pPr>
      <w:pStyle w:val="Encabezado"/>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AC70" w14:textId="77777777" w:rsidR="009C4467" w:rsidRDefault="009C44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Arial" w:hAnsi="Arial" w:cs="Arial" w:hint="default"/>
        <w:i/>
        <w:iCs/>
        <w:sz w:val="22"/>
        <w:szCs w:val="22"/>
        <w:lang w:val="ca-E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420" w:hanging="360"/>
      </w:pPr>
      <w:rPr>
        <w:rFonts w:ascii="Arial" w:hAnsi="Arial" w:cs="Arial" w:hint="default"/>
        <w:sz w:val="22"/>
        <w:szCs w:val="22"/>
        <w:lang w:val="ca-E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hint="default"/>
        <w:lang w:val="ca-ES"/>
      </w:rPr>
    </w:lvl>
    <w:lvl w:ilvl="1">
      <w:start w:val="1"/>
      <w:numFmt w:val="decimal"/>
      <w:lvlText w:val="%1.%2."/>
      <w:lvlJc w:val="left"/>
      <w:pPr>
        <w:tabs>
          <w:tab w:val="num" w:pos="0"/>
        </w:tabs>
        <w:ind w:left="1080" w:hanging="720"/>
      </w:pPr>
      <w:rPr>
        <w:rFonts w:ascii="Arial" w:hAnsi="Arial" w:cs="Arial" w:hint="default"/>
        <w:lang w:val="ca-ES"/>
      </w:rPr>
    </w:lvl>
    <w:lvl w:ilvl="2">
      <w:start w:val="1"/>
      <w:numFmt w:val="decimal"/>
      <w:lvlText w:val="%1.%2.%3."/>
      <w:lvlJc w:val="left"/>
      <w:pPr>
        <w:tabs>
          <w:tab w:val="num" w:pos="0"/>
        </w:tabs>
        <w:ind w:left="1080" w:hanging="720"/>
      </w:pPr>
      <w:rPr>
        <w:rFonts w:ascii="Arial" w:hAnsi="Arial" w:cs="Arial" w:hint="default"/>
        <w:lang w:val="ca-ES"/>
      </w:rPr>
    </w:lvl>
    <w:lvl w:ilvl="3">
      <w:start w:val="1"/>
      <w:numFmt w:val="decimal"/>
      <w:lvlText w:val="%1.%2.%3.%4."/>
      <w:lvlJc w:val="left"/>
      <w:pPr>
        <w:tabs>
          <w:tab w:val="num" w:pos="0"/>
        </w:tabs>
        <w:ind w:left="1440" w:hanging="1080"/>
      </w:pPr>
      <w:rPr>
        <w:rFonts w:ascii="Arial" w:hAnsi="Arial" w:cs="Arial" w:hint="default"/>
        <w:lang w:val="ca-ES"/>
      </w:rPr>
    </w:lvl>
    <w:lvl w:ilvl="4">
      <w:start w:val="1"/>
      <w:numFmt w:val="decimal"/>
      <w:lvlText w:val="%1.%2.%3.%4.%5."/>
      <w:lvlJc w:val="left"/>
      <w:pPr>
        <w:tabs>
          <w:tab w:val="num" w:pos="0"/>
        </w:tabs>
        <w:ind w:left="1440" w:hanging="1080"/>
      </w:pPr>
      <w:rPr>
        <w:rFonts w:ascii="Arial" w:hAnsi="Arial" w:cs="Arial" w:hint="default"/>
        <w:lang w:val="ca-ES"/>
      </w:rPr>
    </w:lvl>
    <w:lvl w:ilvl="5">
      <w:start w:val="1"/>
      <w:numFmt w:val="decimal"/>
      <w:lvlText w:val="%1.%2.%3.%4.%5.%6."/>
      <w:lvlJc w:val="left"/>
      <w:pPr>
        <w:tabs>
          <w:tab w:val="num" w:pos="0"/>
        </w:tabs>
        <w:ind w:left="1800" w:hanging="1440"/>
      </w:pPr>
      <w:rPr>
        <w:rFonts w:ascii="Arial" w:hAnsi="Arial" w:cs="Arial" w:hint="default"/>
        <w:lang w:val="ca-ES"/>
      </w:rPr>
    </w:lvl>
    <w:lvl w:ilvl="6">
      <w:start w:val="1"/>
      <w:numFmt w:val="decimal"/>
      <w:lvlText w:val="%1.%2.%3.%4.%5.%6.%7."/>
      <w:lvlJc w:val="left"/>
      <w:pPr>
        <w:tabs>
          <w:tab w:val="num" w:pos="0"/>
        </w:tabs>
        <w:ind w:left="1800" w:hanging="1440"/>
      </w:pPr>
      <w:rPr>
        <w:rFonts w:ascii="Arial" w:hAnsi="Arial" w:cs="Arial" w:hint="default"/>
        <w:lang w:val="ca-ES"/>
      </w:rPr>
    </w:lvl>
    <w:lvl w:ilvl="7">
      <w:start w:val="1"/>
      <w:numFmt w:val="decimal"/>
      <w:lvlText w:val="%1.%2.%3.%4.%5.%6.%7.%8."/>
      <w:lvlJc w:val="left"/>
      <w:pPr>
        <w:tabs>
          <w:tab w:val="num" w:pos="0"/>
        </w:tabs>
        <w:ind w:left="2160" w:hanging="1800"/>
      </w:pPr>
      <w:rPr>
        <w:rFonts w:ascii="Arial" w:hAnsi="Arial" w:cs="Arial" w:hint="default"/>
        <w:lang w:val="ca-ES"/>
      </w:rPr>
    </w:lvl>
    <w:lvl w:ilvl="8">
      <w:start w:val="1"/>
      <w:numFmt w:val="decimal"/>
      <w:lvlText w:val="%1.%2.%3.%4.%5.%6.%7.%8.%9."/>
      <w:lvlJc w:val="left"/>
      <w:pPr>
        <w:tabs>
          <w:tab w:val="num" w:pos="0"/>
        </w:tabs>
        <w:ind w:left="2160" w:hanging="1800"/>
      </w:pPr>
      <w:rPr>
        <w:rFonts w:ascii="Arial" w:hAnsi="Arial" w:cs="Arial" w:hint="default"/>
        <w:lang w:val="ca-E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eastAsia="Times New Roman" w:hAnsi="Arial" w:cs="Arial" w:hint="default"/>
        <w:sz w:val="22"/>
        <w:szCs w:val="22"/>
        <w:lang w:val="ca-ES" w:eastAsia="es-ES"/>
      </w:rPr>
    </w:lvl>
  </w:abstractNum>
  <w:abstractNum w:abstractNumId="5" w15:restartNumberingAfterBreak="0">
    <w:nsid w:val="00000009"/>
    <w:multiLevelType w:val="singleLevel"/>
    <w:tmpl w:val="00000009"/>
    <w:name w:val="WW8Num13"/>
    <w:lvl w:ilvl="0">
      <w:start w:val="1"/>
      <w:numFmt w:val="bullet"/>
      <w:lvlText w:val="o"/>
      <w:lvlJc w:val="left"/>
      <w:pPr>
        <w:tabs>
          <w:tab w:val="num" w:pos="0"/>
        </w:tabs>
        <w:ind w:left="1440" w:hanging="360"/>
      </w:pPr>
      <w:rPr>
        <w:rFonts w:ascii="Courier New" w:hAnsi="Courier New" w:cs="Courier New" w:hint="default"/>
        <w:lang w:val="es-ES"/>
      </w:rPr>
    </w:lvl>
  </w:abstractNum>
  <w:abstractNum w:abstractNumId="6" w15:restartNumberingAfterBreak="0">
    <w:nsid w:val="303F2386"/>
    <w:multiLevelType w:val="multilevel"/>
    <w:tmpl w:val="F7BA6462"/>
    <w:lvl w:ilvl="0">
      <w:start w:val="2"/>
      <w:numFmt w:val="decimal"/>
      <w:lvlText w:val="%1."/>
      <w:lvlJc w:val="left"/>
      <w:pPr>
        <w:tabs>
          <w:tab w:val="num" w:pos="0"/>
        </w:tabs>
        <w:ind w:left="2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3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FA"/>
    <w:rsid w:val="00067A02"/>
    <w:rsid w:val="00073E22"/>
    <w:rsid w:val="00093BB9"/>
    <w:rsid w:val="00095F97"/>
    <w:rsid w:val="00096838"/>
    <w:rsid w:val="000A1251"/>
    <w:rsid w:val="000F06DF"/>
    <w:rsid w:val="0012432A"/>
    <w:rsid w:val="001243CA"/>
    <w:rsid w:val="00131DE4"/>
    <w:rsid w:val="001415C1"/>
    <w:rsid w:val="00187CF8"/>
    <w:rsid w:val="00195547"/>
    <w:rsid w:val="001A7840"/>
    <w:rsid w:val="001B0BB8"/>
    <w:rsid w:val="001F75E6"/>
    <w:rsid w:val="00201C6D"/>
    <w:rsid w:val="00220BB3"/>
    <w:rsid w:val="00221D28"/>
    <w:rsid w:val="00245250"/>
    <w:rsid w:val="0025057E"/>
    <w:rsid w:val="00275303"/>
    <w:rsid w:val="0028186E"/>
    <w:rsid w:val="002845A1"/>
    <w:rsid w:val="002A3385"/>
    <w:rsid w:val="002E766E"/>
    <w:rsid w:val="0030294B"/>
    <w:rsid w:val="00305DC7"/>
    <w:rsid w:val="00327FAB"/>
    <w:rsid w:val="00332E27"/>
    <w:rsid w:val="00392BF4"/>
    <w:rsid w:val="003F0AEB"/>
    <w:rsid w:val="003F52AF"/>
    <w:rsid w:val="003F7CB5"/>
    <w:rsid w:val="004112B7"/>
    <w:rsid w:val="0046085F"/>
    <w:rsid w:val="00462B35"/>
    <w:rsid w:val="004727FA"/>
    <w:rsid w:val="004B1FF7"/>
    <w:rsid w:val="004C5187"/>
    <w:rsid w:val="004D4872"/>
    <w:rsid w:val="005267A5"/>
    <w:rsid w:val="00544F43"/>
    <w:rsid w:val="00555A2D"/>
    <w:rsid w:val="00563393"/>
    <w:rsid w:val="0057562C"/>
    <w:rsid w:val="005E5494"/>
    <w:rsid w:val="005F046B"/>
    <w:rsid w:val="005F3E5B"/>
    <w:rsid w:val="0062580B"/>
    <w:rsid w:val="0063007E"/>
    <w:rsid w:val="00640062"/>
    <w:rsid w:val="006465AF"/>
    <w:rsid w:val="0065133C"/>
    <w:rsid w:val="0066620A"/>
    <w:rsid w:val="006A7E3A"/>
    <w:rsid w:val="006E03A8"/>
    <w:rsid w:val="006F0D99"/>
    <w:rsid w:val="00734502"/>
    <w:rsid w:val="00740BA8"/>
    <w:rsid w:val="007536E0"/>
    <w:rsid w:val="00765C85"/>
    <w:rsid w:val="007722FA"/>
    <w:rsid w:val="007933F4"/>
    <w:rsid w:val="00795804"/>
    <w:rsid w:val="00796260"/>
    <w:rsid w:val="007A5B69"/>
    <w:rsid w:val="007B6CC6"/>
    <w:rsid w:val="007E5A98"/>
    <w:rsid w:val="00800D3C"/>
    <w:rsid w:val="00802E9A"/>
    <w:rsid w:val="008069FE"/>
    <w:rsid w:val="00815478"/>
    <w:rsid w:val="00836EF8"/>
    <w:rsid w:val="008A4881"/>
    <w:rsid w:val="0092195B"/>
    <w:rsid w:val="00921A7D"/>
    <w:rsid w:val="0093776B"/>
    <w:rsid w:val="00940E26"/>
    <w:rsid w:val="0099408B"/>
    <w:rsid w:val="00995687"/>
    <w:rsid w:val="009A558D"/>
    <w:rsid w:val="009C4467"/>
    <w:rsid w:val="009D351E"/>
    <w:rsid w:val="00A05028"/>
    <w:rsid w:val="00A33B1B"/>
    <w:rsid w:val="00A63C54"/>
    <w:rsid w:val="00A672A2"/>
    <w:rsid w:val="00A86DD3"/>
    <w:rsid w:val="00AB11D2"/>
    <w:rsid w:val="00AF003E"/>
    <w:rsid w:val="00AF0393"/>
    <w:rsid w:val="00B17BBB"/>
    <w:rsid w:val="00B41C14"/>
    <w:rsid w:val="00B44E03"/>
    <w:rsid w:val="00B61779"/>
    <w:rsid w:val="00B63819"/>
    <w:rsid w:val="00B952D5"/>
    <w:rsid w:val="00BF3F57"/>
    <w:rsid w:val="00C4416B"/>
    <w:rsid w:val="00C84207"/>
    <w:rsid w:val="00C95C81"/>
    <w:rsid w:val="00CE7911"/>
    <w:rsid w:val="00CF37A8"/>
    <w:rsid w:val="00D10527"/>
    <w:rsid w:val="00D14A50"/>
    <w:rsid w:val="00D20E0E"/>
    <w:rsid w:val="00D25230"/>
    <w:rsid w:val="00D442B6"/>
    <w:rsid w:val="00D6379D"/>
    <w:rsid w:val="00D73936"/>
    <w:rsid w:val="00D82EC4"/>
    <w:rsid w:val="00D86C49"/>
    <w:rsid w:val="00DF5BC1"/>
    <w:rsid w:val="00E00014"/>
    <w:rsid w:val="00E05CCA"/>
    <w:rsid w:val="00E239D5"/>
    <w:rsid w:val="00E5110B"/>
    <w:rsid w:val="00E61B51"/>
    <w:rsid w:val="00E86843"/>
    <w:rsid w:val="00E9000F"/>
    <w:rsid w:val="00EA2694"/>
    <w:rsid w:val="00EB2380"/>
    <w:rsid w:val="00EE07B7"/>
    <w:rsid w:val="00F46616"/>
    <w:rsid w:val="00F50F19"/>
    <w:rsid w:val="00F80434"/>
    <w:rsid w:val="00FA27B2"/>
    <w:rsid w:val="00FB52BE"/>
    <w:rsid w:val="00FD780C"/>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770227"/>
  <w15:docId w15:val="{68CF9648-DC39-49AD-8250-42285712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s="Cambria"/>
      <w:sz w:val="24"/>
      <w:szCs w:val="24"/>
      <w:lang w:val="es-ES_tradnl" w:eastAsia="zh-CN"/>
    </w:rPr>
  </w:style>
  <w:style w:type="paragraph" w:styleId="Ttulo1">
    <w:name w:val="heading 1"/>
    <w:basedOn w:val="Normal"/>
    <w:next w:val="Normal"/>
    <w:qFormat/>
    <w:pPr>
      <w:keepNext/>
      <w:numPr>
        <w:numId w:val="1"/>
      </w:numPr>
      <w:spacing w:before="240" w:after="60"/>
      <w:outlineLvl w:val="0"/>
    </w:pPr>
    <w:rPr>
      <w:rFonts w:ascii="Arial" w:eastAsia="Times New Roman" w:hAnsi="Arial" w:cs="Arial"/>
      <w:b/>
      <w:bCs/>
      <w:kern w:val="2"/>
      <w:sz w:val="32"/>
      <w:szCs w:val="32"/>
      <w:lang w:val="ca-ES"/>
    </w:rPr>
  </w:style>
  <w:style w:type="paragraph" w:styleId="Ttulo3">
    <w:name w:val="heading 3"/>
    <w:basedOn w:val="Normal"/>
    <w:next w:val="Normal"/>
    <w:qFormat/>
    <w:pPr>
      <w:keepNext/>
      <w:numPr>
        <w:ilvl w:val="2"/>
        <w:numId w:val="1"/>
      </w:numPr>
      <w:spacing w:before="240" w:after="60"/>
      <w:outlineLvl w:val="2"/>
    </w:pPr>
    <w:rPr>
      <w:rFonts w:ascii="Arial" w:eastAsia="Times New Roman" w:hAnsi="Arial" w:cs="Arial"/>
      <w:b/>
      <w:bCs/>
      <w:sz w:val="26"/>
      <w:szCs w:val="26"/>
      <w:lang w:val="ca-ES"/>
    </w:rPr>
  </w:style>
  <w:style w:type="paragraph" w:styleId="Ttulo4">
    <w:name w:val="heading 4"/>
    <w:basedOn w:val="Normal"/>
    <w:next w:val="Normal"/>
    <w:qFormat/>
    <w:pPr>
      <w:keepNext/>
      <w:numPr>
        <w:ilvl w:val="3"/>
        <w:numId w:val="1"/>
      </w:numPr>
      <w:spacing w:before="240" w:after="60"/>
      <w:outlineLvl w:val="3"/>
    </w:pPr>
    <w:rPr>
      <w:rFonts w:ascii="Times New Roman" w:eastAsia="Times New Roman" w:hAnsi="Times New Roman" w:cs="Times New Roman"/>
      <w:b/>
      <w:b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iCs/>
      <w:sz w:val="22"/>
      <w:szCs w:val="22"/>
      <w:lang w:val="ca-ES"/>
    </w:rPr>
  </w:style>
  <w:style w:type="character" w:customStyle="1" w:styleId="WW8Num3z0">
    <w:name w:val="WW8Num3z0"/>
    <w:rPr>
      <w:rFonts w:ascii="Arial" w:hAnsi="Arial" w:cs="Arial" w:hint="default"/>
      <w:sz w:val="22"/>
      <w:szCs w:val="22"/>
      <w:lang w:val="ca-ES"/>
    </w:rPr>
  </w:style>
  <w:style w:type="character" w:customStyle="1" w:styleId="WW8Num4z0">
    <w:name w:val="WW8Num4z0"/>
    <w:rPr>
      <w:rFonts w:ascii="Arial" w:hAnsi="Arial" w:cs="Arial" w:hint="default"/>
      <w:lang w:val="ca-ES"/>
    </w:rPr>
  </w:style>
  <w:style w:type="character" w:customStyle="1" w:styleId="WW8Num5z0">
    <w:name w:val="WW8Num5z0"/>
    <w:rPr>
      <w:rFonts w:ascii="Arial" w:eastAsia="Times New Roman" w:hAnsi="Arial" w:cs="Arial" w:hint="default"/>
      <w:sz w:val="22"/>
      <w:szCs w:val="22"/>
      <w:lang w:val="ca-ES" w:eastAsia="es-ES"/>
    </w:rPr>
  </w:style>
  <w:style w:type="character" w:customStyle="1" w:styleId="WW8Num6z0">
    <w:name w:val="WW8Num6z0"/>
    <w:rPr>
      <w:rFonts w:ascii="Arial" w:hAnsi="Arial" w:cs="Arial" w:hint="default"/>
      <w:lang w:val="ca-ES"/>
    </w:rPr>
  </w:style>
  <w:style w:type="character" w:customStyle="1" w:styleId="WW8Num7z0">
    <w:name w:val="WW8Num7z0"/>
    <w:rPr>
      <w:rFonts w:ascii="Arial" w:hAnsi="Arial" w:cs="Arial" w:hint="default"/>
      <w:i/>
      <w:iCs/>
      <w:sz w:val="22"/>
      <w:szCs w:val="22"/>
      <w:lang w:val="ca-ES"/>
    </w:rPr>
  </w:style>
  <w:style w:type="character" w:customStyle="1" w:styleId="WW8Num8z0">
    <w:name w:val="WW8Num8z0"/>
    <w:rPr>
      <w:rFonts w:ascii="Arial" w:hAnsi="Arial" w:cs="Arial" w:hint="default"/>
      <w:sz w:val="22"/>
      <w:szCs w:val="22"/>
      <w:lang w:val="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9z0">
    <w:name w:val="WW8Num9z0"/>
    <w:rPr>
      <w:rFonts w:ascii="Symbol" w:hAnsi="Symbol" w:cs="Symbol" w:hint="default"/>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lang w:val="ca-E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styleId="Textoennegrita">
    <w:name w:val="Strong"/>
    <w:qFormat/>
    <w:rPr>
      <w:b/>
      <w:bCs/>
    </w:rPr>
  </w:style>
  <w:style w:type="character" w:styleId="Hipervnculo">
    <w:name w:val="Hyperlink"/>
    <w:rPr>
      <w:color w:val="0000FF"/>
      <w:u w:val="single"/>
    </w:rPr>
  </w:style>
  <w:style w:type="character" w:customStyle="1" w:styleId="hps">
    <w:name w:val="hps"/>
    <w:basedOn w:val="Fuentedeprrafopredeter1"/>
  </w:style>
  <w:style w:type="character" w:customStyle="1" w:styleId="hpsatn">
    <w:name w:val="hps atn"/>
    <w:basedOn w:val="Fuentedeprrafopredeter1"/>
  </w:style>
  <w:style w:type="character" w:styleId="nfasis">
    <w:name w:val="Emphasis"/>
    <w:qFormat/>
    <w:rPr>
      <w:i/>
      <w:iCs/>
    </w:rPr>
  </w:style>
  <w:style w:type="character" w:customStyle="1" w:styleId="Rtulodeencabezadodemensaje">
    <w:name w:val="Rótulo de encabezado de mensaje"/>
    <w:rPr>
      <w:rFonts w:ascii="Arial Black" w:hAnsi="Arial Black" w:cs="Arial Black"/>
      <w:sz w:val="18"/>
    </w:rPr>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character" w:customStyle="1" w:styleId="TextocomentarioCar">
    <w:name w:val="Texto comentario Car"/>
    <w:rPr>
      <w:rFonts w:ascii="Cambria" w:eastAsia="Cambria" w:hAnsi="Cambria" w:cs="Cambria"/>
      <w:lang w:val="es-ES_tradnl" w:eastAsia="zh-CN" w:bidi="ar-SA"/>
    </w:rPr>
  </w:style>
  <w:style w:type="paragraph" w:customStyle="1" w:styleId="Encapalament">
    <w:name w:val="Encapçalament"/>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
      <w:i/>
      <w:iCs/>
    </w:rPr>
  </w:style>
  <w:style w:type="paragraph" w:customStyle="1" w:styleId="ndex">
    <w:name w:val="Índex"/>
    <w:basedOn w:val="Normal"/>
    <w:pPr>
      <w:suppressLineNumbers/>
    </w:pPr>
    <w:rPr>
      <w:rFonts w:cs="Mangal"/>
    </w:rPr>
  </w:style>
  <w:style w:type="paragraph" w:customStyle="1" w:styleId="Descripcin2">
    <w:name w:val="Descripción2"/>
    <w:basedOn w:val="Normal"/>
    <w:pPr>
      <w:suppressLineNumbers/>
      <w:spacing w:before="120" w:after="120"/>
    </w:pPr>
    <w:rPr>
      <w:rFonts w:cs="Mangal"/>
      <w:i/>
      <w:iCs/>
    </w:rPr>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1">
    <w:name w:val="Descripción1"/>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aleraipeu">
    <w:name w:val="Capçalera i peu"/>
    <w:basedOn w:val="Normal"/>
    <w:pPr>
      <w:suppressLineNumbers/>
      <w:tabs>
        <w:tab w:val="center" w:pos="4819"/>
        <w:tab w:val="right" w:pos="9638"/>
      </w:tabs>
    </w:pPr>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styleId="Textodeglobo">
    <w:name w:val="Balloon Text"/>
    <w:basedOn w:val="Normal"/>
    <w:rPr>
      <w:rFonts w:ascii="Tahoma" w:hAnsi="Tahoma" w:cs="Tahoma"/>
      <w:sz w:val="16"/>
      <w:szCs w:val="16"/>
    </w:rPr>
  </w:style>
  <w:style w:type="paragraph" w:styleId="NormalWeb">
    <w:name w:val="Normal (Web)"/>
    <w:basedOn w:val="Normal"/>
    <w:pPr>
      <w:spacing w:before="280" w:after="280"/>
    </w:pPr>
    <w:rPr>
      <w:rFonts w:ascii="Times New Roman" w:eastAsia="Times New Roman" w:hAnsi="Times New Roman" w:cs="Times New Roman"/>
      <w:lang w:val="es-ES"/>
    </w:rPr>
  </w:style>
  <w:style w:type="paragraph" w:customStyle="1" w:styleId="Prrafodelista1">
    <w:name w:val="Párrafo de lista1"/>
    <w:basedOn w:val="Normal"/>
    <w:pPr>
      <w:spacing w:line="276" w:lineRule="auto"/>
      <w:ind w:left="720"/>
    </w:pPr>
    <w:rPr>
      <w:rFonts w:ascii="Calibri" w:eastAsia="Times New Roman" w:hAnsi="Calibri" w:cs="Calibri"/>
      <w:sz w:val="22"/>
      <w:szCs w:val="22"/>
      <w:lang w:val="es-ES"/>
    </w:rPr>
  </w:style>
  <w:style w:type="paragraph" w:customStyle="1" w:styleId="Listaconvietas21">
    <w:name w:val="Lista con viñetas 21"/>
    <w:basedOn w:val="Normal"/>
    <w:pPr>
      <w:spacing w:after="0"/>
      <w:ind w:left="566" w:hanging="283"/>
    </w:pPr>
    <w:rPr>
      <w:rFonts w:ascii="Times New Roman" w:eastAsia="Times New Roman" w:hAnsi="Times New Roman" w:cs="Times New Roman"/>
      <w:lang w:val="ca-ES"/>
    </w:rPr>
  </w:style>
  <w:style w:type="paragraph" w:styleId="Sangradetextonormal">
    <w:name w:val="Body Text Indent"/>
    <w:basedOn w:val="Normal"/>
    <w:pPr>
      <w:spacing w:after="120"/>
      <w:ind w:left="283"/>
    </w:pPr>
  </w:style>
  <w:style w:type="paragraph" w:customStyle="1" w:styleId="Textoindependienteprimerasangra21">
    <w:name w:val="Texto independiente primera sangría 21"/>
    <w:basedOn w:val="Sangradetextonormal"/>
    <w:pPr>
      <w:ind w:firstLine="210"/>
    </w:pPr>
    <w:rPr>
      <w:rFonts w:ascii="Times New Roman" w:eastAsia="Times New Roman" w:hAnsi="Times New Roman" w:cs="Times New Roman"/>
      <w:lang w:val="ca-ES"/>
    </w:rPr>
  </w:style>
  <w:style w:type="paragraph" w:customStyle="1" w:styleId="Ttulodeldocumento">
    <w:name w:val="Título del documento"/>
    <w:basedOn w:val="Normal"/>
    <w:pPr>
      <w:keepNext/>
      <w:keepLines/>
      <w:spacing w:before="400" w:after="120" w:line="240" w:lineRule="atLeast"/>
    </w:pPr>
    <w:rPr>
      <w:rFonts w:ascii="Arial Black" w:eastAsia="MS Mincho" w:hAnsi="Arial Black" w:cs="Arial Black"/>
      <w:spacing w:val="-100"/>
      <w:kern w:val="2"/>
      <w:sz w:val="108"/>
      <w:szCs w:val="20"/>
      <w:lang w:val="es-ES"/>
    </w:rPr>
  </w:style>
  <w:style w:type="paragraph" w:customStyle="1" w:styleId="Encabezadodemensaje1">
    <w:name w:val="Encabezado de mensaje1"/>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rPr>
  </w:style>
  <w:style w:type="paragraph" w:customStyle="1" w:styleId="Encabezadodemensaje-primera">
    <w:name w:val="Encabezado de mensaje - primera"/>
    <w:basedOn w:val="Encabezadodemensaje1"/>
    <w:next w:val="Encabezadodemensaje1"/>
    <w:pPr>
      <w:keepLines/>
      <w:pBdr>
        <w:top w:val="none" w:sz="0" w:space="0" w:color="000000"/>
        <w:left w:val="none" w:sz="0" w:space="0" w:color="000000"/>
        <w:bottom w:val="none" w:sz="0" w:space="0" w:color="000000"/>
        <w:right w:val="none" w:sz="0" w:space="0" w:color="000000"/>
      </w:pBdr>
      <w:shd w:val="clear" w:color="auto" w:fill="auto"/>
      <w:tabs>
        <w:tab w:val="left" w:pos="720"/>
        <w:tab w:val="left" w:pos="4320"/>
        <w:tab w:val="left" w:pos="5040"/>
        <w:tab w:val="right" w:pos="8640"/>
      </w:tabs>
      <w:spacing w:after="40" w:line="440" w:lineRule="atLeast"/>
      <w:ind w:left="720" w:hanging="720"/>
    </w:pPr>
    <w:rPr>
      <w:rFonts w:eastAsia="MS Mincho" w:cs="Times New Roman"/>
      <w:spacing w:val="-5"/>
      <w:sz w:val="20"/>
      <w:szCs w:val="20"/>
      <w:lang w:val="es-ES"/>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Prrafodelista">
    <w:name w:val="List Paragraph"/>
    <w:basedOn w:val="Normal"/>
    <w:qFormat/>
    <w:pPr>
      <w:spacing w:after="160" w:line="252" w:lineRule="auto"/>
      <w:ind w:left="720"/>
      <w:contextualSpacing/>
    </w:pPr>
    <w:rPr>
      <w:rFonts w:ascii="Calibri" w:eastAsia="Calibri" w:hAnsi="Calibri" w:cs="Mangal"/>
      <w:sz w:val="22"/>
      <w:szCs w:val="20"/>
      <w:lang w:val="ca-ES" w:bidi="ks-Deva"/>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customStyle="1" w:styleId="Contingutdelmarc">
    <w:name w:val="Contingut del marc"/>
    <w:basedOn w:val="Normal"/>
  </w:style>
  <w:style w:type="paragraph" w:customStyle="1" w:styleId="Textocomentario2">
    <w:name w:val="Texto comentario2"/>
    <w:basedOn w:val="Normal"/>
    <w:rPr>
      <w:sz w:val="20"/>
      <w:szCs w:val="20"/>
    </w:rPr>
  </w:style>
  <w:style w:type="character" w:styleId="Refdecomentario">
    <w:name w:val="annotation reference"/>
    <w:basedOn w:val="Fuentedeprrafopredeter"/>
    <w:uiPriority w:val="99"/>
    <w:semiHidden/>
    <w:unhideWhenUsed/>
    <w:rsid w:val="0057562C"/>
    <w:rPr>
      <w:sz w:val="16"/>
      <w:szCs w:val="16"/>
    </w:rPr>
  </w:style>
  <w:style w:type="paragraph" w:styleId="Textocomentario">
    <w:name w:val="annotation text"/>
    <w:basedOn w:val="Normal"/>
    <w:link w:val="TextocomentarioCar1"/>
    <w:uiPriority w:val="99"/>
    <w:semiHidden/>
    <w:unhideWhenUsed/>
    <w:rsid w:val="0057562C"/>
    <w:rPr>
      <w:sz w:val="20"/>
      <w:szCs w:val="20"/>
    </w:rPr>
  </w:style>
  <w:style w:type="character" w:customStyle="1" w:styleId="TextocomentarioCar1">
    <w:name w:val="Texto comentario Car1"/>
    <w:basedOn w:val="Fuentedeprrafopredeter"/>
    <w:link w:val="Textocomentario"/>
    <w:uiPriority w:val="99"/>
    <w:semiHidden/>
    <w:rsid w:val="0057562C"/>
    <w:rPr>
      <w:rFonts w:ascii="Cambria" w:eastAsia="Cambria" w:hAnsi="Cambria" w:cs="Cambria"/>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6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1552</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Estimat josepí,</vt:lpstr>
    </vt:vector>
  </TitlesOfParts>
  <Company>Iberia</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 josepí,</dc:title>
  <dc:subject/>
  <dc:creator>MariaCardona</dc:creator>
  <cp:keywords/>
  <dc:description/>
  <cp:lastModifiedBy>Ajuntament de Sant Josep</cp:lastModifiedBy>
  <cp:revision>4</cp:revision>
  <cp:lastPrinted>2025-03-14T12:44:00Z</cp:lastPrinted>
  <dcterms:created xsi:type="dcterms:W3CDTF">2026-04-20T11:40:00Z</dcterms:created>
  <dcterms:modified xsi:type="dcterms:W3CDTF">2026-04-20T11:40:00Z</dcterms:modified>
</cp:coreProperties>
</file>